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F6" w:rsidRPr="00D427F6" w:rsidRDefault="00D427F6" w:rsidP="002B6ADA">
      <w:pPr>
        <w:spacing w:after="0" w:line="240" w:lineRule="auto"/>
        <w:ind w:left="142" w:right="1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11AE8" w:rsidTr="002B6ADA">
        <w:tc>
          <w:tcPr>
            <w:tcW w:w="4813" w:type="dxa"/>
          </w:tcPr>
          <w:p w:rsidR="00811AE8" w:rsidRPr="00D427F6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  <w:r w:rsidRPr="00D427F6">
              <w:rPr>
                <w:sz w:val="24"/>
                <w:szCs w:val="24"/>
              </w:rPr>
              <w:t xml:space="preserve">ПРИНЯТО                                                                                </w:t>
            </w:r>
          </w:p>
          <w:p w:rsidR="00811AE8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  <w:r w:rsidRPr="00D427F6">
              <w:rPr>
                <w:sz w:val="24"/>
                <w:szCs w:val="24"/>
              </w:rPr>
              <w:t xml:space="preserve">на педагогическом совете     </w:t>
            </w:r>
          </w:p>
          <w:p w:rsidR="00811AE8" w:rsidRPr="00811AE8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  <w:r w:rsidRPr="00811AE8">
              <w:rPr>
                <w:sz w:val="22"/>
                <w:szCs w:val="22"/>
              </w:rPr>
              <w:t xml:space="preserve">МКДОУ «Детский </w:t>
            </w:r>
            <w:r w:rsidRPr="00811AE8">
              <w:rPr>
                <w:sz w:val="22"/>
                <w:szCs w:val="22"/>
              </w:rPr>
              <w:t>сад №</w:t>
            </w:r>
            <w:r w:rsidRPr="00811AE8">
              <w:rPr>
                <w:sz w:val="22"/>
                <w:szCs w:val="22"/>
              </w:rPr>
              <w:t xml:space="preserve"> 7 с.</w:t>
            </w:r>
            <w:r>
              <w:rPr>
                <w:sz w:val="22"/>
                <w:szCs w:val="22"/>
              </w:rPr>
              <w:t xml:space="preserve"> </w:t>
            </w:r>
            <w:r w:rsidRPr="00811AE8">
              <w:rPr>
                <w:sz w:val="22"/>
                <w:szCs w:val="22"/>
              </w:rPr>
              <w:t>Серафимовка»</w:t>
            </w:r>
          </w:p>
          <w:p w:rsidR="00811AE8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  <w:r w:rsidRPr="002B6ADA">
              <w:rPr>
                <w:sz w:val="24"/>
                <w:szCs w:val="24"/>
              </w:rPr>
              <w:t xml:space="preserve">протокол № </w:t>
            </w:r>
            <w:r w:rsidR="002B6ADA" w:rsidRPr="002B6ADA">
              <w:rPr>
                <w:sz w:val="24"/>
                <w:szCs w:val="24"/>
              </w:rPr>
              <w:t>1</w:t>
            </w:r>
            <w:r w:rsidRPr="002B6ADA">
              <w:rPr>
                <w:sz w:val="24"/>
                <w:szCs w:val="24"/>
              </w:rPr>
              <w:t xml:space="preserve"> от</w:t>
            </w:r>
            <w:r w:rsidR="00355622" w:rsidRPr="002B6ADA">
              <w:rPr>
                <w:sz w:val="24"/>
                <w:szCs w:val="24"/>
              </w:rPr>
              <w:t xml:space="preserve"> 23.04.2025 </w:t>
            </w:r>
            <w:r w:rsidRPr="002B6ADA">
              <w:rPr>
                <w:sz w:val="24"/>
                <w:szCs w:val="24"/>
              </w:rPr>
              <w:t>г.</w:t>
            </w:r>
          </w:p>
          <w:p w:rsidR="00811AE8" w:rsidRPr="00D427F6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</w:p>
          <w:p w:rsidR="00811AE8" w:rsidRDefault="00811AE8" w:rsidP="002B6ADA">
            <w:pPr>
              <w:ind w:left="142" w:right="139"/>
              <w:jc w:val="both"/>
            </w:pPr>
            <w:r>
              <w:rPr>
                <w:sz w:val="24"/>
                <w:szCs w:val="24"/>
              </w:rPr>
              <w:t>Председатель__________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И.В. Самойлова</w:t>
            </w:r>
          </w:p>
        </w:tc>
        <w:tc>
          <w:tcPr>
            <w:tcW w:w="4814" w:type="dxa"/>
          </w:tcPr>
          <w:p w:rsidR="00811AE8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  <w:r w:rsidRPr="00D427F6">
              <w:rPr>
                <w:sz w:val="24"/>
                <w:szCs w:val="24"/>
              </w:rPr>
              <w:t>УТВЕРЖДАЮ</w:t>
            </w:r>
          </w:p>
          <w:p w:rsidR="00811AE8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заведующего</w:t>
            </w:r>
            <w:r>
              <w:rPr>
                <w:sz w:val="24"/>
                <w:szCs w:val="24"/>
              </w:rPr>
              <w:t xml:space="preserve"> МК</w:t>
            </w:r>
            <w:r>
              <w:rPr>
                <w:sz w:val="24"/>
                <w:szCs w:val="24"/>
              </w:rPr>
              <w:t xml:space="preserve">ДОУ </w:t>
            </w:r>
            <w:r w:rsidRPr="00811AE8">
              <w:rPr>
                <w:sz w:val="22"/>
                <w:szCs w:val="22"/>
              </w:rPr>
              <w:t>«Детский сад № 7 с.</w:t>
            </w:r>
            <w:r>
              <w:rPr>
                <w:sz w:val="22"/>
                <w:szCs w:val="22"/>
              </w:rPr>
              <w:t xml:space="preserve"> </w:t>
            </w:r>
            <w:r w:rsidRPr="00811AE8">
              <w:rPr>
                <w:sz w:val="22"/>
                <w:szCs w:val="22"/>
              </w:rPr>
              <w:t>Серафимовка»</w:t>
            </w:r>
          </w:p>
          <w:p w:rsidR="00811AE8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__________О.М. Астафурова</w:t>
            </w:r>
          </w:p>
          <w:p w:rsidR="00811AE8" w:rsidRDefault="00811AE8" w:rsidP="002B6ADA">
            <w:pPr>
              <w:ind w:left="142" w:right="139"/>
              <w:jc w:val="both"/>
              <w:rPr>
                <w:sz w:val="24"/>
                <w:szCs w:val="24"/>
              </w:rPr>
            </w:pPr>
          </w:p>
          <w:p w:rsidR="00811AE8" w:rsidRDefault="00811AE8" w:rsidP="002B6ADA">
            <w:pPr>
              <w:ind w:left="142" w:right="139"/>
              <w:jc w:val="both"/>
            </w:pPr>
            <w:r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 xml:space="preserve">риказ </w:t>
            </w:r>
            <w:r w:rsidRPr="002B6ADA">
              <w:rPr>
                <w:bCs/>
                <w:sz w:val="24"/>
                <w:szCs w:val="24"/>
              </w:rPr>
              <w:t xml:space="preserve">№ </w:t>
            </w:r>
            <w:r w:rsidR="00C4333D" w:rsidRPr="002B6ADA">
              <w:rPr>
                <w:bCs/>
                <w:sz w:val="24"/>
                <w:szCs w:val="24"/>
              </w:rPr>
              <w:t>26</w:t>
            </w:r>
            <w:r w:rsidRPr="002B6ADA">
              <w:rPr>
                <w:bCs/>
                <w:sz w:val="24"/>
                <w:szCs w:val="24"/>
              </w:rPr>
              <w:t xml:space="preserve"> от</w:t>
            </w:r>
            <w:r w:rsidR="00355622" w:rsidRPr="002B6ADA">
              <w:rPr>
                <w:bCs/>
                <w:sz w:val="24"/>
                <w:szCs w:val="24"/>
              </w:rPr>
              <w:t xml:space="preserve"> </w:t>
            </w:r>
            <w:r w:rsidRPr="002B6ADA">
              <w:rPr>
                <w:bCs/>
                <w:sz w:val="24"/>
                <w:szCs w:val="24"/>
              </w:rPr>
              <w:t>2</w:t>
            </w:r>
            <w:r w:rsidR="00355622" w:rsidRPr="002B6ADA">
              <w:rPr>
                <w:bCs/>
                <w:sz w:val="24"/>
                <w:szCs w:val="24"/>
              </w:rPr>
              <w:t xml:space="preserve">3.04.2025 </w:t>
            </w:r>
            <w:r w:rsidRPr="002B6ADA">
              <w:rPr>
                <w:bCs/>
                <w:sz w:val="24"/>
                <w:szCs w:val="24"/>
              </w:rPr>
              <w:t>г</w:t>
            </w:r>
            <w:r w:rsidR="00355622" w:rsidRPr="002B6ADA">
              <w:rPr>
                <w:bCs/>
                <w:sz w:val="24"/>
                <w:szCs w:val="24"/>
              </w:rPr>
              <w:t>.</w:t>
            </w:r>
          </w:p>
        </w:tc>
      </w:tr>
    </w:tbl>
    <w:p w:rsidR="00D427F6" w:rsidRDefault="00D427F6" w:rsidP="002B6ADA">
      <w:pPr>
        <w:ind w:left="142" w:right="139" w:firstLine="709"/>
        <w:jc w:val="both"/>
      </w:pPr>
    </w:p>
    <w:p w:rsidR="004E458F" w:rsidRPr="006400A4" w:rsidRDefault="004E458F" w:rsidP="002B6ADA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hAnsi="Times New Roman" w:cs="Times New Roman"/>
          <w:bCs/>
          <w:sz w:val="24"/>
          <w:szCs w:val="24"/>
        </w:rPr>
      </w:pPr>
    </w:p>
    <w:p w:rsidR="00D427F6" w:rsidRPr="00725A7D" w:rsidRDefault="00D427F6" w:rsidP="002B6ADA">
      <w:pPr>
        <w:spacing w:after="0" w:line="240" w:lineRule="auto"/>
        <w:ind w:left="142" w:right="139"/>
        <w:jc w:val="center"/>
        <w:rPr>
          <w:rFonts w:ascii="Times New Roman" w:hAnsi="Times New Roman" w:cs="Times New Roman"/>
          <w:sz w:val="26"/>
          <w:szCs w:val="26"/>
        </w:rPr>
      </w:pPr>
      <w:r w:rsidRPr="00725A7D">
        <w:rPr>
          <w:rFonts w:ascii="Times New Roman" w:hAnsi="Times New Roman" w:cs="Times New Roman"/>
          <w:sz w:val="26"/>
          <w:szCs w:val="26"/>
        </w:rPr>
        <w:t>ПОЛОЖЕНИЕ</w:t>
      </w:r>
    </w:p>
    <w:p w:rsidR="00D427F6" w:rsidRPr="00725A7D" w:rsidRDefault="0069013C" w:rsidP="002B6ADA">
      <w:pPr>
        <w:spacing w:after="0" w:line="240" w:lineRule="auto"/>
        <w:ind w:left="142" w:right="139"/>
        <w:jc w:val="center"/>
        <w:rPr>
          <w:rFonts w:ascii="Times New Roman" w:hAnsi="Times New Roman" w:cs="Times New Roman"/>
          <w:sz w:val="26"/>
          <w:szCs w:val="26"/>
        </w:rPr>
      </w:pPr>
      <w:r w:rsidRPr="00725A7D">
        <w:rPr>
          <w:rFonts w:ascii="Times New Roman" w:hAnsi="Times New Roman" w:cs="Times New Roman"/>
          <w:sz w:val="26"/>
          <w:szCs w:val="26"/>
        </w:rPr>
        <w:t>О ПОРЯДКЕ ПРИЕМА, ПЕРЕВОДА,</w:t>
      </w:r>
      <w:r w:rsidR="00D427F6" w:rsidRPr="00725A7D">
        <w:rPr>
          <w:rFonts w:ascii="Times New Roman" w:hAnsi="Times New Roman" w:cs="Times New Roman"/>
          <w:sz w:val="26"/>
          <w:szCs w:val="26"/>
        </w:rPr>
        <w:t xml:space="preserve"> ОТЧИСЛЕНИЯ</w:t>
      </w:r>
      <w:r w:rsidRPr="00725A7D">
        <w:rPr>
          <w:rFonts w:ascii="Times New Roman" w:hAnsi="Times New Roman" w:cs="Times New Roman"/>
          <w:sz w:val="26"/>
          <w:szCs w:val="26"/>
        </w:rPr>
        <w:t xml:space="preserve"> И ВОССТАНОВЛЕНИЯ</w:t>
      </w:r>
      <w:r w:rsidR="00D427F6" w:rsidRPr="00725A7D">
        <w:rPr>
          <w:rFonts w:ascii="Times New Roman" w:hAnsi="Times New Roman" w:cs="Times New Roman"/>
          <w:sz w:val="26"/>
          <w:szCs w:val="26"/>
        </w:rPr>
        <w:t xml:space="preserve"> </w:t>
      </w:r>
      <w:r w:rsidRPr="00725A7D">
        <w:rPr>
          <w:rFonts w:ascii="Times New Roman" w:hAnsi="Times New Roman" w:cs="Times New Roman"/>
          <w:sz w:val="26"/>
          <w:szCs w:val="26"/>
        </w:rPr>
        <w:t>ВОСПИТАННИКОВ</w:t>
      </w:r>
    </w:p>
    <w:p w:rsidR="00D427F6" w:rsidRPr="00725A7D" w:rsidRDefault="0098445E" w:rsidP="002B6ADA">
      <w:pPr>
        <w:spacing w:after="0" w:line="240" w:lineRule="auto"/>
        <w:ind w:left="142" w:right="139"/>
        <w:jc w:val="center"/>
        <w:rPr>
          <w:rFonts w:ascii="Times New Roman" w:hAnsi="Times New Roman" w:cs="Times New Roman"/>
          <w:sz w:val="26"/>
          <w:szCs w:val="26"/>
        </w:rPr>
      </w:pPr>
      <w:r w:rsidRPr="00725A7D">
        <w:rPr>
          <w:rFonts w:ascii="Times New Roman" w:hAnsi="Times New Roman" w:cs="Times New Roman"/>
          <w:sz w:val="26"/>
          <w:szCs w:val="26"/>
        </w:rPr>
        <w:t xml:space="preserve">МКДОУ «Детский </w:t>
      </w:r>
      <w:r w:rsidR="0069013C" w:rsidRPr="00725A7D">
        <w:rPr>
          <w:rFonts w:ascii="Times New Roman" w:hAnsi="Times New Roman" w:cs="Times New Roman"/>
          <w:sz w:val="26"/>
          <w:szCs w:val="26"/>
        </w:rPr>
        <w:t>сад №</w:t>
      </w:r>
      <w:r w:rsidRPr="00725A7D">
        <w:rPr>
          <w:rFonts w:ascii="Times New Roman" w:hAnsi="Times New Roman" w:cs="Times New Roman"/>
          <w:sz w:val="26"/>
          <w:szCs w:val="26"/>
        </w:rPr>
        <w:t xml:space="preserve"> 7 с.</w:t>
      </w:r>
      <w:r w:rsidR="0069013C" w:rsidRPr="00725A7D">
        <w:rPr>
          <w:rFonts w:ascii="Times New Roman" w:hAnsi="Times New Roman" w:cs="Times New Roman"/>
          <w:sz w:val="26"/>
          <w:szCs w:val="26"/>
        </w:rPr>
        <w:t xml:space="preserve"> </w:t>
      </w:r>
      <w:r w:rsidRPr="00725A7D">
        <w:rPr>
          <w:rFonts w:ascii="Times New Roman" w:hAnsi="Times New Roman" w:cs="Times New Roman"/>
          <w:sz w:val="26"/>
          <w:szCs w:val="26"/>
        </w:rPr>
        <w:t>Серафимовка</w:t>
      </w:r>
      <w:r w:rsidR="00D427F6" w:rsidRPr="00725A7D">
        <w:rPr>
          <w:rFonts w:ascii="Times New Roman" w:hAnsi="Times New Roman" w:cs="Times New Roman"/>
          <w:sz w:val="26"/>
          <w:szCs w:val="26"/>
        </w:rPr>
        <w:t>»</w:t>
      </w:r>
    </w:p>
    <w:p w:rsidR="00B71768" w:rsidRPr="00725A7D" w:rsidRDefault="00B71768" w:rsidP="002B6ADA">
      <w:pPr>
        <w:spacing w:after="0" w:line="240" w:lineRule="auto"/>
        <w:ind w:left="142" w:right="13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A7D">
        <w:rPr>
          <w:rFonts w:ascii="Times New Roman" w:hAnsi="Times New Roman" w:cs="Times New Roman"/>
          <w:b/>
          <w:sz w:val="26"/>
          <w:szCs w:val="26"/>
        </w:rPr>
        <w:t>1.</w:t>
      </w:r>
      <w:r w:rsidR="009D6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5A7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71768" w:rsidRPr="00BE2602" w:rsidRDefault="00B71768" w:rsidP="002B6ADA">
      <w:pPr>
        <w:numPr>
          <w:ilvl w:val="1"/>
          <w:numId w:val="17"/>
        </w:numPr>
        <w:tabs>
          <w:tab w:val="clear" w:pos="780"/>
          <w:tab w:val="num" w:pos="0"/>
        </w:tabs>
        <w:spacing w:after="0" w:line="240" w:lineRule="auto"/>
        <w:ind w:left="142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Настоящее Поло</w:t>
      </w:r>
      <w:r w:rsidR="0098445E" w:rsidRPr="00BE2602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FD29A6" w:rsidRPr="00BE2602">
        <w:rPr>
          <w:rFonts w:ascii="Times New Roman" w:hAnsi="Times New Roman" w:cs="Times New Roman"/>
          <w:sz w:val="24"/>
          <w:szCs w:val="24"/>
        </w:rPr>
        <w:t xml:space="preserve">устанавливает правила и </w:t>
      </w:r>
      <w:r w:rsidR="0098445E" w:rsidRPr="00BE2602">
        <w:rPr>
          <w:rFonts w:ascii="Times New Roman" w:hAnsi="Times New Roman" w:cs="Times New Roman"/>
          <w:sz w:val="24"/>
          <w:szCs w:val="24"/>
        </w:rPr>
        <w:t xml:space="preserve">регулирует деятельность </w:t>
      </w:r>
      <w:r w:rsidR="00FD29A6" w:rsidRPr="00BE2602">
        <w:rPr>
          <w:rFonts w:ascii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 «</w:t>
      </w:r>
      <w:r w:rsidR="0098445E" w:rsidRPr="00BE2602">
        <w:rPr>
          <w:rFonts w:ascii="Times New Roman" w:hAnsi="Times New Roman" w:cs="Times New Roman"/>
          <w:sz w:val="24"/>
          <w:szCs w:val="24"/>
        </w:rPr>
        <w:t>Детский сад №</w:t>
      </w:r>
      <w:r w:rsidR="00FD29A6" w:rsidRPr="00BE2602">
        <w:rPr>
          <w:rFonts w:ascii="Times New Roman" w:hAnsi="Times New Roman" w:cs="Times New Roman"/>
          <w:sz w:val="24"/>
          <w:szCs w:val="24"/>
        </w:rPr>
        <w:t xml:space="preserve"> </w:t>
      </w:r>
      <w:r w:rsidR="0098445E" w:rsidRPr="00BE2602">
        <w:rPr>
          <w:rFonts w:ascii="Times New Roman" w:hAnsi="Times New Roman" w:cs="Times New Roman"/>
          <w:sz w:val="24"/>
          <w:szCs w:val="24"/>
        </w:rPr>
        <w:t>7 с.</w:t>
      </w:r>
      <w:r w:rsidR="00FD29A6" w:rsidRPr="00BE2602">
        <w:rPr>
          <w:rFonts w:ascii="Times New Roman" w:hAnsi="Times New Roman" w:cs="Times New Roman"/>
          <w:sz w:val="24"/>
          <w:szCs w:val="24"/>
        </w:rPr>
        <w:t xml:space="preserve"> </w:t>
      </w:r>
      <w:r w:rsidR="0098445E" w:rsidRPr="00BE2602">
        <w:rPr>
          <w:rFonts w:ascii="Times New Roman" w:hAnsi="Times New Roman" w:cs="Times New Roman"/>
          <w:sz w:val="24"/>
          <w:szCs w:val="24"/>
        </w:rPr>
        <w:t>Серафимовка»</w:t>
      </w:r>
      <w:r w:rsidR="00FD29A6" w:rsidRPr="00BE2602">
        <w:rPr>
          <w:rFonts w:ascii="Times New Roman" w:hAnsi="Times New Roman" w:cs="Times New Roman"/>
          <w:sz w:val="24"/>
          <w:szCs w:val="24"/>
        </w:rPr>
        <w:t xml:space="preserve"> </w:t>
      </w:r>
      <w:r w:rsidR="00FD29A6" w:rsidRPr="00BE2602">
        <w:rPr>
          <w:rFonts w:ascii="Times New Roman" w:hAnsi="Times New Roman" w:cs="Times New Roman"/>
          <w:sz w:val="24"/>
          <w:szCs w:val="24"/>
        </w:rPr>
        <w:t>(далее – ДОУ)</w:t>
      </w:r>
      <w:r w:rsidR="00FD29A6" w:rsidRPr="00BE2602">
        <w:rPr>
          <w:rFonts w:ascii="Times New Roman" w:hAnsi="Times New Roman" w:cs="Times New Roman"/>
          <w:sz w:val="24"/>
          <w:szCs w:val="24"/>
        </w:rPr>
        <w:t xml:space="preserve"> </w:t>
      </w:r>
      <w:r w:rsidR="00BE2602" w:rsidRPr="00BE2602">
        <w:rPr>
          <w:rFonts w:ascii="Times New Roman" w:hAnsi="Times New Roman" w:cs="Times New Roman"/>
          <w:sz w:val="24"/>
          <w:szCs w:val="24"/>
        </w:rPr>
        <w:t>по вопросам приема, перевода,</w:t>
      </w:r>
      <w:r w:rsidRPr="00BE2602">
        <w:rPr>
          <w:rFonts w:ascii="Times New Roman" w:hAnsi="Times New Roman" w:cs="Times New Roman"/>
          <w:sz w:val="24"/>
          <w:szCs w:val="24"/>
        </w:rPr>
        <w:t xml:space="preserve"> отчисления</w:t>
      </w:r>
      <w:r w:rsidR="00BE2602" w:rsidRPr="00BE2602">
        <w:rPr>
          <w:rFonts w:ascii="Times New Roman" w:hAnsi="Times New Roman" w:cs="Times New Roman"/>
          <w:sz w:val="24"/>
          <w:szCs w:val="24"/>
        </w:rPr>
        <w:t xml:space="preserve"> и восстановления воспитанников.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1.2. </w:t>
      </w:r>
      <w:r w:rsidRPr="00BE2602">
        <w:rPr>
          <w:rFonts w:ascii="Times New Roman" w:hAnsi="Times New Roman" w:cs="Times New Roman"/>
          <w:sz w:val="24"/>
          <w:szCs w:val="24"/>
        </w:rPr>
        <w:t>Данное Положение определяет п</w:t>
      </w:r>
      <w:r w:rsidRPr="00BE2602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BE2602">
        <w:rPr>
          <w:rFonts w:ascii="Times New Roman" w:hAnsi="Times New Roman" w:cs="Times New Roman"/>
          <w:sz w:val="24"/>
          <w:szCs w:val="24"/>
        </w:rPr>
        <w:t>и основания для приема,</w:t>
      </w:r>
      <w:r w:rsidRPr="00BE2602">
        <w:rPr>
          <w:rFonts w:ascii="Times New Roman" w:hAnsi="Times New Roman" w:cs="Times New Roman"/>
          <w:sz w:val="24"/>
          <w:szCs w:val="24"/>
        </w:rPr>
        <w:t xml:space="preserve"> </w:t>
      </w:r>
      <w:r w:rsidRPr="00BE2602">
        <w:rPr>
          <w:rFonts w:ascii="Times New Roman" w:hAnsi="Times New Roman" w:cs="Times New Roman"/>
          <w:sz w:val="24"/>
          <w:szCs w:val="24"/>
        </w:rPr>
        <w:t>перевода, отчисления и восстановления</w:t>
      </w:r>
      <w:r w:rsidRPr="00BE2602">
        <w:rPr>
          <w:rFonts w:ascii="Times New Roman" w:hAnsi="Times New Roman" w:cs="Times New Roman"/>
          <w:sz w:val="24"/>
          <w:szCs w:val="24"/>
        </w:rPr>
        <w:t xml:space="preserve"> детей,</w:t>
      </w:r>
      <w:r w:rsidRPr="00BE2602">
        <w:rPr>
          <w:rFonts w:ascii="Times New Roman" w:hAnsi="Times New Roman" w:cs="Times New Roman"/>
          <w:sz w:val="24"/>
          <w:szCs w:val="24"/>
        </w:rPr>
        <w:t xml:space="preserve"> сохранения места за воспитанниками, а также регулирования возникающих спорных вопросов при реализации данных действий в </w:t>
      </w:r>
      <w:r w:rsidRPr="00BE2602">
        <w:rPr>
          <w:rFonts w:ascii="Times New Roman" w:hAnsi="Times New Roman" w:cs="Times New Roman"/>
          <w:sz w:val="24"/>
          <w:szCs w:val="24"/>
        </w:rPr>
        <w:t>ДОУ</w:t>
      </w:r>
      <w:r w:rsidRPr="00BE2602">
        <w:rPr>
          <w:rFonts w:ascii="Times New Roman" w:hAnsi="Times New Roman" w:cs="Times New Roman"/>
          <w:sz w:val="24"/>
          <w:szCs w:val="24"/>
        </w:rPr>
        <w:t>.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1.3. </w:t>
      </w:r>
      <w:r w:rsidRPr="00BE2602">
        <w:rPr>
          <w:rFonts w:ascii="Times New Roman" w:hAnsi="Times New Roman" w:cs="Times New Roman"/>
          <w:sz w:val="24"/>
          <w:szCs w:val="24"/>
        </w:rPr>
        <w:t>При приеме</w:t>
      </w:r>
      <w:r w:rsidRPr="00BE2602">
        <w:rPr>
          <w:rFonts w:ascii="Times New Roman" w:hAnsi="Times New Roman" w:cs="Times New Roman"/>
          <w:sz w:val="24"/>
          <w:szCs w:val="24"/>
        </w:rPr>
        <w:t xml:space="preserve"> </w:t>
      </w:r>
      <w:r w:rsidRPr="00BE2602">
        <w:rPr>
          <w:rFonts w:ascii="Times New Roman" w:hAnsi="Times New Roman" w:cs="Times New Roman"/>
          <w:sz w:val="24"/>
          <w:szCs w:val="24"/>
        </w:rPr>
        <w:t>перевод</w:t>
      </w:r>
      <w:r w:rsidRPr="00BE2602">
        <w:rPr>
          <w:rFonts w:ascii="Times New Roman" w:hAnsi="Times New Roman" w:cs="Times New Roman"/>
          <w:sz w:val="24"/>
          <w:szCs w:val="24"/>
        </w:rPr>
        <w:t>е</w:t>
      </w:r>
      <w:r w:rsidRPr="00BE2602">
        <w:rPr>
          <w:rFonts w:ascii="Times New Roman" w:hAnsi="Times New Roman" w:cs="Times New Roman"/>
          <w:sz w:val="24"/>
          <w:szCs w:val="24"/>
        </w:rPr>
        <w:t>,</w:t>
      </w:r>
      <w:r w:rsidRPr="00BE2602">
        <w:rPr>
          <w:rFonts w:ascii="Times New Roman" w:hAnsi="Times New Roman" w:cs="Times New Roman"/>
          <w:sz w:val="24"/>
          <w:szCs w:val="24"/>
        </w:rPr>
        <w:t xml:space="preserve"> отчислении</w:t>
      </w:r>
      <w:r w:rsidRPr="00BE2602">
        <w:rPr>
          <w:rFonts w:ascii="Times New Roman" w:hAnsi="Times New Roman" w:cs="Times New Roman"/>
          <w:sz w:val="24"/>
          <w:szCs w:val="24"/>
        </w:rPr>
        <w:t xml:space="preserve"> и восстановлени</w:t>
      </w:r>
      <w:r w:rsidRPr="00BE2602">
        <w:rPr>
          <w:rFonts w:ascii="Times New Roman" w:hAnsi="Times New Roman" w:cs="Times New Roman"/>
          <w:sz w:val="24"/>
          <w:szCs w:val="24"/>
        </w:rPr>
        <w:t>и детей ДОУ руководствуется: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- </w:t>
      </w:r>
      <w:r w:rsidRPr="00BE2602">
        <w:rPr>
          <w:rFonts w:ascii="Times New Roman" w:hAnsi="Times New Roman" w:cs="Times New Roman"/>
          <w:sz w:val="24"/>
          <w:szCs w:val="24"/>
        </w:rPr>
        <w:t>Федеральным законом от 29.12.2012г. № 273-ФЗ «Об образовании в Российской Федерации» с изменениями</w:t>
      </w:r>
      <w:r w:rsidRPr="00BE2602">
        <w:rPr>
          <w:rFonts w:ascii="Times New Roman" w:hAnsi="Times New Roman" w:cs="Times New Roman"/>
          <w:sz w:val="24"/>
          <w:szCs w:val="24"/>
        </w:rPr>
        <w:t xml:space="preserve"> от 17.02.2023 г.;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-Приказом Минпросвещения России от 31 ию</w:t>
      </w:r>
      <w:r w:rsidRPr="00BE2602">
        <w:rPr>
          <w:rFonts w:ascii="Times New Roman" w:hAnsi="Times New Roman" w:cs="Times New Roman"/>
          <w:sz w:val="24"/>
          <w:szCs w:val="24"/>
        </w:rPr>
        <w:t>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</w:t>
      </w:r>
      <w:r w:rsidRPr="00BE2602">
        <w:rPr>
          <w:rFonts w:ascii="Times New Roman" w:hAnsi="Times New Roman" w:cs="Times New Roman"/>
          <w:sz w:val="24"/>
          <w:szCs w:val="24"/>
        </w:rPr>
        <w:t xml:space="preserve"> от 01.12.2022 г.; 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- </w:t>
      </w:r>
      <w:r w:rsidRPr="00BE2602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28.12.2015 № 1527 «Об утверждении Порядка и </w:t>
      </w:r>
      <w:r w:rsidRPr="00BE2602">
        <w:rPr>
          <w:rFonts w:ascii="Times New Roman" w:hAnsi="Times New Roman" w:cs="Times New Roman"/>
          <w:sz w:val="24"/>
          <w:szCs w:val="24"/>
        </w:rPr>
        <w:t>условий осуществления перевода,</w:t>
      </w:r>
      <w:r w:rsidRPr="00BE2602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</w:t>
      </w:r>
      <w:r w:rsidRPr="00BE2602">
        <w:rPr>
          <w:rFonts w:ascii="Times New Roman" w:hAnsi="Times New Roman" w:cs="Times New Roman"/>
          <w:sz w:val="24"/>
          <w:szCs w:val="24"/>
        </w:rPr>
        <w:t xml:space="preserve"> от 25.06.2020 г.; 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- Приказом Минпросвещ</w:t>
      </w:r>
      <w:r w:rsidRPr="00BE2602">
        <w:rPr>
          <w:rFonts w:ascii="Times New Roman" w:hAnsi="Times New Roman" w:cs="Times New Roman"/>
          <w:sz w:val="24"/>
          <w:szCs w:val="24"/>
        </w:rPr>
        <w:t>ения России от 15 мая 2020 г. № 236 «Об утверждении Порядка приема на обучение по образовательным программам дошкольного образования» с изменениями</w:t>
      </w:r>
      <w:r w:rsidRPr="00BE2602">
        <w:rPr>
          <w:rFonts w:ascii="Times New Roman" w:hAnsi="Times New Roman" w:cs="Times New Roman"/>
          <w:sz w:val="24"/>
          <w:szCs w:val="24"/>
        </w:rPr>
        <w:t xml:space="preserve"> от 23.01.2023 г.; 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- </w:t>
      </w:r>
      <w:r w:rsidRPr="00BE2602">
        <w:rPr>
          <w:rFonts w:ascii="Times New Roman" w:hAnsi="Times New Roman" w:cs="Times New Roman"/>
          <w:sz w:val="24"/>
          <w:szCs w:val="24"/>
        </w:rPr>
        <w:t>Федеральным законом № 115-ФЗ от 25 июля 2002г «О правовом положении иностранных граждан в Российской Федерации» с изменениями</w:t>
      </w:r>
      <w:r w:rsidRPr="00BE2602">
        <w:rPr>
          <w:rFonts w:ascii="Times New Roman" w:hAnsi="Times New Roman" w:cs="Times New Roman"/>
          <w:sz w:val="24"/>
          <w:szCs w:val="24"/>
        </w:rPr>
        <w:t xml:space="preserve"> от 29.12.2022 г.; 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- </w:t>
      </w:r>
      <w:r w:rsidRPr="00BE2602">
        <w:rPr>
          <w:rFonts w:ascii="Times New Roman" w:hAnsi="Times New Roman" w:cs="Times New Roman"/>
          <w:sz w:val="24"/>
          <w:szCs w:val="24"/>
        </w:rPr>
        <w:t xml:space="preserve">Уставом дошкольного образовательного учреждения. </w:t>
      </w:r>
    </w:p>
    <w:p w:rsidR="00BE2602" w:rsidRPr="00BE2602" w:rsidRDefault="00BE2602" w:rsidP="002B6ADA">
      <w:pPr>
        <w:spacing w:after="0" w:line="240" w:lineRule="auto"/>
        <w:ind w:left="142" w:right="139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1.4.</w:t>
      </w:r>
      <w:r w:rsidRPr="00BE2602">
        <w:rPr>
          <w:rFonts w:ascii="Times New Roman" w:hAnsi="Times New Roman" w:cs="Times New Roman"/>
          <w:sz w:val="24"/>
          <w:szCs w:val="24"/>
        </w:rPr>
        <w:t xml:space="preserve"> </w:t>
      </w:r>
      <w:r w:rsidRPr="00BE2602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B71768" w:rsidRPr="00725A7D" w:rsidRDefault="00B71768" w:rsidP="002B6ADA">
      <w:pPr>
        <w:tabs>
          <w:tab w:val="num" w:pos="0"/>
        </w:tabs>
        <w:spacing w:after="0" w:line="240" w:lineRule="auto"/>
        <w:ind w:left="142" w:right="139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1768" w:rsidRDefault="00B71768" w:rsidP="002B6ADA">
      <w:pPr>
        <w:spacing w:after="0" w:line="240" w:lineRule="auto"/>
        <w:ind w:left="142" w:right="13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A7D">
        <w:rPr>
          <w:rFonts w:ascii="Times New Roman" w:hAnsi="Times New Roman" w:cs="Times New Roman"/>
          <w:b/>
          <w:sz w:val="26"/>
          <w:szCs w:val="26"/>
        </w:rPr>
        <w:t xml:space="preserve">2. Порядок </w:t>
      </w:r>
      <w:r w:rsidR="009D615A">
        <w:rPr>
          <w:rFonts w:ascii="Times New Roman" w:hAnsi="Times New Roman" w:cs="Times New Roman"/>
          <w:b/>
          <w:sz w:val="26"/>
          <w:szCs w:val="26"/>
        </w:rPr>
        <w:t>приема воспитанников</w:t>
      </w:r>
    </w:p>
    <w:p w:rsidR="009D615A" w:rsidRPr="009D615A" w:rsidRDefault="009D615A" w:rsidP="002B6ADA">
      <w:pPr>
        <w:spacing w:after="0" w:line="240" w:lineRule="auto"/>
        <w:ind w:left="142"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15A">
        <w:rPr>
          <w:rFonts w:ascii="Times New Roman" w:hAnsi="Times New Roman" w:cs="Times New Roman"/>
          <w:sz w:val="24"/>
          <w:szCs w:val="24"/>
        </w:rPr>
        <w:t xml:space="preserve">2.1. </w:t>
      </w:r>
      <w:r w:rsidRPr="009D615A">
        <w:rPr>
          <w:rFonts w:ascii="Times New Roman" w:hAnsi="Times New Roman" w:cs="Times New Roman"/>
          <w:sz w:val="24"/>
          <w:szCs w:val="24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9D615A" w:rsidRPr="009D615A" w:rsidRDefault="009D615A" w:rsidP="002B6ADA">
      <w:pPr>
        <w:spacing w:after="0" w:line="240" w:lineRule="auto"/>
        <w:ind w:left="142" w:right="13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15A">
        <w:rPr>
          <w:rFonts w:ascii="Times New Roman" w:hAnsi="Times New Roman" w:cs="Times New Roman"/>
          <w:sz w:val="24"/>
          <w:szCs w:val="24"/>
        </w:rPr>
        <w:t xml:space="preserve">2.2. </w:t>
      </w:r>
      <w:r w:rsidRPr="009D615A">
        <w:rPr>
          <w:rFonts w:ascii="Times New Roman" w:hAnsi="Times New Roman" w:cs="Times New Roman"/>
          <w:sz w:val="24"/>
          <w:szCs w:val="24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9D615A" w:rsidRPr="009D615A" w:rsidRDefault="009D615A" w:rsidP="002B6AD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D615A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2.3. Дети принимаются в ДОУ в возрасте от 1 года до 8 лет на основании очередности обращения. Возрастные границы приёма детей определены наименованием группы согласно Образовательной программе и СанПиН:</w:t>
      </w:r>
    </w:p>
    <w:p w:rsidR="009D615A" w:rsidRPr="00FB6CB7" w:rsidRDefault="009D615A" w:rsidP="002B6AD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D615A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FB6C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первая младшая группа – с 1 года до 3 лет;</w:t>
      </w:r>
      <w:r w:rsidRPr="00FB6C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/>
        <w:t>- вторая младшая группа – с 3 лет до 4 лет;</w:t>
      </w:r>
      <w:r w:rsidRPr="00FB6C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/>
        <w:t>- средняя группа - с 4 лет до 5 лет;</w:t>
      </w:r>
      <w:r w:rsidRPr="00FB6C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/>
        <w:t>- старшая группа – с 5 лет до 6 лет;</w:t>
      </w:r>
      <w:r w:rsidRPr="00FB6CB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/>
        <w:t>- подготовительная группа – с 6 лет до 8 лет.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2.4.</w:t>
      </w:r>
      <w:r w:rsidRPr="00FB6CB7">
        <w:rPr>
          <w:rFonts w:ascii="Times New Roman" w:hAnsi="Times New Roman" w:cs="Times New Roman"/>
          <w:sz w:val="24"/>
          <w:szCs w:val="24"/>
        </w:rPr>
        <w:t xml:space="preserve"> </w:t>
      </w:r>
      <w:r w:rsidRPr="00FB6CB7"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Pr="00FB6CB7">
        <w:rPr>
          <w:rFonts w:ascii="Times New Roman" w:hAnsi="Times New Roman" w:cs="Times New Roman"/>
          <w:sz w:val="24"/>
          <w:szCs w:val="24"/>
        </w:rPr>
        <w:t>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2.5.</w:t>
      </w:r>
      <w:r w:rsidRPr="00FB6CB7">
        <w:rPr>
          <w:rFonts w:ascii="Times New Roman" w:hAnsi="Times New Roman" w:cs="Times New Roman"/>
          <w:sz w:val="24"/>
          <w:szCs w:val="24"/>
        </w:rPr>
        <w:t xml:space="preserve"> В</w:t>
      </w:r>
      <w:r w:rsidRPr="00FB6CB7">
        <w:rPr>
          <w:rFonts w:ascii="Times New Roman" w:hAnsi="Times New Roman" w:cs="Times New Roman"/>
          <w:sz w:val="24"/>
          <w:szCs w:val="24"/>
        </w:rPr>
        <w:t xml:space="preserve">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 или орган местного самоуправления, осуществляющий </w:t>
      </w:r>
      <w:r w:rsidRPr="00FB6CB7">
        <w:rPr>
          <w:rFonts w:ascii="Times New Roman" w:hAnsi="Times New Roman" w:cs="Times New Roman"/>
          <w:sz w:val="24"/>
          <w:szCs w:val="24"/>
        </w:rPr>
        <w:t>управление в</w:t>
      </w:r>
      <w:r w:rsidRPr="00FB6CB7">
        <w:rPr>
          <w:rFonts w:ascii="Times New Roman" w:hAnsi="Times New Roman" w:cs="Times New Roman"/>
          <w:sz w:val="24"/>
          <w:szCs w:val="24"/>
        </w:rPr>
        <w:t xml:space="preserve"> сфере образовании».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2.6.</w:t>
      </w:r>
      <w:r w:rsidRPr="00FB6CB7">
        <w:rPr>
          <w:rFonts w:ascii="Times New Roman" w:hAnsi="Times New Roman" w:cs="Times New Roman"/>
          <w:sz w:val="24"/>
          <w:szCs w:val="24"/>
        </w:rPr>
        <w:t xml:space="preserve"> Д</w:t>
      </w:r>
      <w:r w:rsidRPr="00FB6CB7">
        <w:rPr>
          <w:rFonts w:ascii="Times New Roman" w:hAnsi="Times New Roman" w:cs="Times New Roman"/>
          <w:sz w:val="24"/>
          <w:szCs w:val="24"/>
        </w:rPr>
        <w:t>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</w:t>
      </w:r>
      <w:r w:rsidRPr="00FB6CB7">
        <w:rPr>
          <w:rFonts w:ascii="Times New Roman" w:hAnsi="Times New Roman" w:cs="Times New Roman"/>
          <w:sz w:val="24"/>
          <w:szCs w:val="24"/>
        </w:rPr>
        <w:t>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 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9D615A" w:rsidRPr="00FB6CB7" w:rsidRDefault="009D615A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Pr="00FB6CB7">
        <w:rPr>
          <w:rFonts w:ascii="Times New Roman" w:hAnsi="Times New Roman" w:cs="Times New Roman"/>
          <w:sz w:val="24"/>
          <w:szCs w:val="24"/>
        </w:rPr>
        <w:t>о заявлениях для направления и приема (индивидуальный номер и дата подачи заявления);</w:t>
      </w:r>
    </w:p>
    <w:p w:rsidR="009D615A" w:rsidRPr="00FB6CB7" w:rsidRDefault="009D615A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Pr="00FB6CB7">
        <w:rPr>
          <w:rFonts w:ascii="Times New Roman" w:hAnsi="Times New Roman" w:cs="Times New Roman"/>
          <w:sz w:val="24"/>
          <w:szCs w:val="24"/>
        </w:rPr>
        <w:t>о статусах обработки заявлений, об основаниях их изменения и комментарии к ним;</w:t>
      </w:r>
    </w:p>
    <w:p w:rsidR="009D615A" w:rsidRPr="00FB6CB7" w:rsidRDefault="009D615A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Pr="00FB6CB7">
        <w:rPr>
          <w:rFonts w:ascii="Times New Roman" w:hAnsi="Times New Roman" w:cs="Times New Roman"/>
          <w:sz w:val="24"/>
          <w:szCs w:val="24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9D615A" w:rsidRPr="00FB6CB7" w:rsidRDefault="009D615A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Pr="00FB6CB7">
        <w:rPr>
          <w:rFonts w:ascii="Times New Roman" w:hAnsi="Times New Roman" w:cs="Times New Roman"/>
          <w:sz w:val="24"/>
          <w:szCs w:val="24"/>
        </w:rPr>
        <w:t>о документе о предоставлении места в государственной или муниципальной образовательной организации;</w:t>
      </w:r>
    </w:p>
    <w:p w:rsidR="009D615A" w:rsidRPr="00FB6CB7" w:rsidRDefault="009D615A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Pr="00FB6CB7">
        <w:rPr>
          <w:rFonts w:ascii="Times New Roman" w:hAnsi="Times New Roman" w:cs="Times New Roman"/>
          <w:sz w:val="24"/>
          <w:szCs w:val="24"/>
        </w:rPr>
        <w:t>о документе о зачислении ребенка в государственную или муниципальную образовательную организацию.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2.8</w:t>
      </w:r>
      <w:r w:rsidRPr="00FB6CB7">
        <w:rPr>
          <w:rFonts w:ascii="Times New Roman" w:hAnsi="Times New Roman" w:cs="Times New Roman"/>
          <w:sz w:val="24"/>
          <w:szCs w:val="24"/>
        </w:rPr>
        <w:t>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2.9</w:t>
      </w:r>
      <w:r w:rsidRPr="00FB6CB7">
        <w:rPr>
          <w:rFonts w:ascii="Times New Roman" w:hAnsi="Times New Roman" w:cs="Times New Roman"/>
          <w:sz w:val="24"/>
          <w:szCs w:val="24"/>
        </w:rPr>
        <w:t xml:space="preserve">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</w:t>
      </w:r>
      <w:r w:rsidRPr="00FB6CB7">
        <w:rPr>
          <w:rFonts w:ascii="Times New Roman" w:hAnsi="Times New Roman" w:cs="Times New Roman"/>
          <w:sz w:val="24"/>
          <w:szCs w:val="24"/>
        </w:rPr>
        <w:lastRenderedPageBreak/>
        <w:t>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2.10</w:t>
      </w:r>
      <w:r w:rsidRPr="00FB6CB7">
        <w:rPr>
          <w:rFonts w:ascii="Times New Roman" w:hAnsi="Times New Roman" w:cs="Times New Roman"/>
          <w:sz w:val="24"/>
          <w:szCs w:val="24"/>
        </w:rPr>
        <w:t>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2.11</w:t>
      </w:r>
      <w:r w:rsidRPr="00FB6CB7">
        <w:rPr>
          <w:rFonts w:ascii="Times New Roman" w:hAnsi="Times New Roman" w:cs="Times New Roman"/>
          <w:sz w:val="24"/>
          <w:szCs w:val="24"/>
        </w:rPr>
        <w:t>. В заявлении для направления и (или) приема родителями (законными представителями) ребенка указываются следующие сведения: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  <w:lang w:val="uk-UA"/>
        </w:rPr>
        <w:t>реквизиты</w:t>
      </w:r>
      <w:r w:rsidR="009D615A" w:rsidRPr="00FB6CB7">
        <w:rPr>
          <w:rFonts w:ascii="Times New Roman" w:hAnsi="Times New Roman" w:cs="Times New Roman"/>
          <w:sz w:val="24"/>
          <w:szCs w:val="24"/>
        </w:rPr>
        <w:t xml:space="preserve"> </w:t>
      </w:r>
      <w:r w:rsidR="009D615A" w:rsidRPr="00FB6CB7">
        <w:rPr>
          <w:rFonts w:ascii="Times New Roman" w:hAnsi="Times New Roman" w:cs="Times New Roman"/>
          <w:sz w:val="24"/>
          <w:szCs w:val="24"/>
          <w:lang w:val="uk-UA"/>
        </w:rPr>
        <w:t>записи акта</w:t>
      </w:r>
      <w:r w:rsidR="009D615A" w:rsidRPr="00FB6CB7">
        <w:rPr>
          <w:rFonts w:ascii="Times New Roman" w:hAnsi="Times New Roman" w:cs="Times New Roman"/>
          <w:sz w:val="24"/>
          <w:szCs w:val="24"/>
        </w:rPr>
        <w:t xml:space="preserve"> о рождении ребенка или свидетельства о рождении ребенка;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о направленности дошкольной группы;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о необходимом режиме пребывания ребенка;</w:t>
      </w:r>
    </w:p>
    <w:p w:rsidR="009D615A" w:rsidRPr="00FB6CB7" w:rsidRDefault="00FB6CB7" w:rsidP="002B6ADA">
      <w:pPr>
        <w:tabs>
          <w:tab w:val="left" w:pos="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о желаемой дате приема на обучение.</w:t>
      </w:r>
    </w:p>
    <w:p w:rsidR="009D615A" w:rsidRPr="00FB6CB7" w:rsidRDefault="00FB6CB7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2.12</w:t>
      </w:r>
      <w:r w:rsidR="009D615A" w:rsidRPr="00FB6CB7">
        <w:rPr>
          <w:rFonts w:ascii="Times New Roman" w:hAnsi="Times New Roman" w:cs="Times New Roman"/>
          <w:sz w:val="24"/>
          <w:szCs w:val="24"/>
        </w:rPr>
        <w:t>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</w:t>
      </w:r>
      <w:r w:rsidR="00FB6CB7" w:rsidRPr="00FB6CB7">
        <w:rPr>
          <w:rFonts w:ascii="Times New Roman" w:hAnsi="Times New Roman" w:cs="Times New Roman"/>
          <w:sz w:val="24"/>
          <w:szCs w:val="24"/>
        </w:rPr>
        <w:t>3</w:t>
      </w:r>
      <w:r w:rsidRPr="00FB6CB7">
        <w:rPr>
          <w:rFonts w:ascii="Times New Roman" w:hAnsi="Times New Roman" w:cs="Times New Roman"/>
          <w:sz w:val="24"/>
          <w:szCs w:val="24"/>
        </w:rPr>
        <w:t>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</w:t>
      </w:r>
      <w:r w:rsidR="00FB6CB7" w:rsidRPr="00FB6CB7">
        <w:rPr>
          <w:rFonts w:ascii="Times New Roman" w:hAnsi="Times New Roman" w:cs="Times New Roman"/>
          <w:sz w:val="24"/>
          <w:szCs w:val="24"/>
        </w:rPr>
        <w:t>4</w:t>
      </w:r>
      <w:r w:rsidRPr="00FB6CB7">
        <w:rPr>
          <w:rFonts w:ascii="Times New Roman" w:hAnsi="Times New Roman" w:cs="Times New Roman"/>
          <w:sz w:val="24"/>
          <w:szCs w:val="24"/>
        </w:rPr>
        <w:t>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9D615A" w:rsidRPr="00FB6CB7" w:rsidRDefault="00FB6CB7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9D615A" w:rsidRPr="00FB6CB7" w:rsidRDefault="00FB6CB7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D615A" w:rsidRPr="00FB6CB7" w:rsidRDefault="00FB6CB7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9D615A" w:rsidRPr="00FB6CB7" w:rsidRDefault="00FB6CB7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D615A" w:rsidRPr="00FB6CB7" w:rsidRDefault="00FB6CB7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2.15</w:t>
      </w:r>
      <w:r w:rsidR="009D615A" w:rsidRPr="00FB6CB7">
        <w:rPr>
          <w:rFonts w:ascii="Times New Roman" w:hAnsi="Times New Roman" w:cs="Times New Roman"/>
          <w:sz w:val="24"/>
          <w:szCs w:val="24"/>
        </w:rPr>
        <w:t>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</w:t>
      </w:r>
      <w:r w:rsidR="00FB6CB7" w:rsidRPr="00FB6CB7">
        <w:rPr>
          <w:rFonts w:ascii="Times New Roman" w:hAnsi="Times New Roman" w:cs="Times New Roman"/>
          <w:sz w:val="24"/>
          <w:szCs w:val="24"/>
        </w:rPr>
        <w:t>6</w:t>
      </w:r>
      <w:r w:rsidRPr="00FB6CB7">
        <w:rPr>
          <w:rFonts w:ascii="Times New Roman" w:hAnsi="Times New Roman" w:cs="Times New Roman"/>
          <w:sz w:val="24"/>
          <w:szCs w:val="24"/>
        </w:rPr>
        <w:t>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</w:t>
      </w:r>
      <w:r w:rsidR="00FB6CB7" w:rsidRPr="00FB6CB7">
        <w:rPr>
          <w:rFonts w:ascii="Times New Roman" w:hAnsi="Times New Roman" w:cs="Times New Roman"/>
          <w:sz w:val="24"/>
          <w:szCs w:val="24"/>
        </w:rPr>
        <w:t>7</w:t>
      </w:r>
      <w:r w:rsidRPr="00FB6CB7">
        <w:rPr>
          <w:rFonts w:ascii="Times New Roman" w:hAnsi="Times New Roman" w:cs="Times New Roman"/>
          <w:sz w:val="24"/>
          <w:szCs w:val="24"/>
        </w:rPr>
        <w:t>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D615A" w:rsidRPr="00FB6CB7" w:rsidRDefault="00FB6CB7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2.18</w:t>
      </w:r>
      <w:r w:rsidR="009D615A" w:rsidRPr="00FB6CB7">
        <w:rPr>
          <w:rFonts w:ascii="Times New Roman" w:hAnsi="Times New Roman" w:cs="Times New Roman"/>
          <w:sz w:val="24"/>
          <w:szCs w:val="24"/>
        </w:rPr>
        <w:t>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9D615A" w:rsidRPr="00FB6CB7" w:rsidRDefault="00FB6CB7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2.19</w:t>
      </w:r>
      <w:r w:rsidR="009D615A" w:rsidRPr="00FB6CB7">
        <w:rPr>
          <w:rFonts w:ascii="Times New Roman" w:hAnsi="Times New Roman" w:cs="Times New Roman"/>
          <w:sz w:val="24"/>
          <w:szCs w:val="24"/>
        </w:rPr>
        <w:t xml:space="preserve">. Копии предъявляемых при приеме документов хранятся в дошкольном образовательном учреждении. </w:t>
      </w:r>
    </w:p>
    <w:p w:rsidR="009D615A" w:rsidRPr="00FB6CB7" w:rsidRDefault="00FB6CB7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2.20</w:t>
      </w:r>
      <w:r w:rsidR="009D615A" w:rsidRPr="00FB6CB7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9D615A" w:rsidRPr="00FB6CB7" w:rsidRDefault="00FB6CB7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2.21</w:t>
      </w:r>
      <w:r w:rsidR="009D615A" w:rsidRPr="00FB6CB7">
        <w:rPr>
          <w:rFonts w:ascii="Times New Roman" w:hAnsi="Times New Roman" w:cs="Times New Roman"/>
          <w:sz w:val="24"/>
          <w:szCs w:val="24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D615A" w:rsidRPr="00FB6CB7" w:rsidRDefault="009D615A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>2.2</w:t>
      </w:r>
      <w:r w:rsidR="00FB6CB7" w:rsidRPr="00FB6CB7">
        <w:rPr>
          <w:rFonts w:ascii="Times New Roman" w:hAnsi="Times New Roman" w:cs="Times New Roman"/>
          <w:sz w:val="24"/>
          <w:szCs w:val="24"/>
        </w:rPr>
        <w:t>2</w:t>
      </w:r>
      <w:r w:rsidRPr="00FB6CB7">
        <w:rPr>
          <w:rFonts w:ascii="Times New Roman" w:hAnsi="Times New Roman" w:cs="Times New Roman"/>
          <w:sz w:val="24"/>
          <w:szCs w:val="24"/>
        </w:rPr>
        <w:t>. Зачисление (прием) детей в ДОУ осуществляется:</w:t>
      </w:r>
    </w:p>
    <w:p w:rsidR="009D615A" w:rsidRPr="00FB6CB7" w:rsidRDefault="00FB6CB7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заведующим на основании направления, предоставленного Учредителем, в лице Управления образования;</w:t>
      </w:r>
    </w:p>
    <w:p w:rsidR="009D615A" w:rsidRPr="00FB6CB7" w:rsidRDefault="00FB6CB7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9D615A" w:rsidRPr="00A93CA9" w:rsidRDefault="00FB6CB7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6C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D615A" w:rsidRPr="00FB6CB7">
        <w:rPr>
          <w:rFonts w:ascii="Times New Roman" w:hAnsi="Times New Roman" w:cs="Times New Roman"/>
          <w:sz w:val="24"/>
          <w:szCs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</w:t>
      </w:r>
      <w:r w:rsidR="009D615A" w:rsidRPr="00A93CA9">
        <w:rPr>
          <w:rFonts w:ascii="Times New Roman" w:hAnsi="Times New Roman" w:cs="Times New Roman"/>
          <w:sz w:val="24"/>
          <w:szCs w:val="24"/>
        </w:rPr>
        <w:t xml:space="preserve"> 10 Федерального закона № 115-ФЗ от 25 июля 2002г «О правовом положении иностранных граждан в Российской Федерации».</w:t>
      </w:r>
    </w:p>
    <w:p w:rsidR="00FB6CB7" w:rsidRPr="00A93CA9" w:rsidRDefault="00FB6CB7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u w:val="single"/>
        </w:rPr>
      </w:pPr>
      <w:r w:rsidRPr="00A93CA9">
        <w:rPr>
          <w:rFonts w:ascii="Times New Roman" w:hAnsi="Times New Roman" w:cs="Times New Roman"/>
        </w:rPr>
        <w:t>2.23</w:t>
      </w:r>
      <w:r w:rsidR="009D615A" w:rsidRPr="00A93CA9">
        <w:rPr>
          <w:rFonts w:ascii="Times New Roman" w:hAnsi="Times New Roman" w:cs="Times New Roman"/>
        </w:rPr>
        <w:t xml:space="preserve">. </w:t>
      </w:r>
      <w:r w:rsidRPr="00A93CA9">
        <w:rPr>
          <w:rFonts w:ascii="Times New Roman" w:hAnsi="Times New Roman" w:cs="Times New Roman"/>
        </w:rPr>
        <w:t>Для приема в ДОУ р</w:t>
      </w:r>
      <w:r w:rsidR="009D615A" w:rsidRPr="00A93CA9">
        <w:rPr>
          <w:rFonts w:ascii="Times New Roman" w:hAnsi="Times New Roman" w:cs="Times New Roman"/>
        </w:rPr>
        <w:t xml:space="preserve">одители (законные представители) </w:t>
      </w:r>
      <w:r w:rsidRPr="00A93CA9">
        <w:rPr>
          <w:rFonts w:ascii="Times New Roman" w:hAnsi="Times New Roman" w:cs="Times New Roman"/>
        </w:rPr>
        <w:t>ребенка</w:t>
      </w:r>
      <w:r w:rsidR="009D615A" w:rsidRPr="00A93CA9">
        <w:rPr>
          <w:rFonts w:ascii="Times New Roman" w:hAnsi="Times New Roman" w:cs="Times New Roman"/>
        </w:rPr>
        <w:t xml:space="preserve">, </w:t>
      </w:r>
      <w:r w:rsidRPr="00A93CA9">
        <w:rPr>
          <w:rFonts w:ascii="Times New Roman" w:hAnsi="Times New Roman" w:cs="Times New Roman"/>
        </w:rPr>
        <w:t>предьявляют оригиналы следующих документов:</w:t>
      </w:r>
    </w:p>
    <w:p w:rsidR="00FB6CB7" w:rsidRPr="00A93CA9" w:rsidRDefault="00FB6CB7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</w:rPr>
      </w:pPr>
      <w:r w:rsidRPr="00A93CA9">
        <w:rPr>
          <w:rFonts w:ascii="Times New Roman" w:hAnsi="Times New Roman" w:cs="Times New Roman"/>
        </w:rPr>
        <w:t>- свидетельство о рождении ребенка или документ, подтверждающий родство заявителя (</w:t>
      </w:r>
      <w:r w:rsidR="00A93CA9" w:rsidRPr="00A93CA9">
        <w:rPr>
          <w:rFonts w:ascii="Times New Roman" w:hAnsi="Times New Roman" w:cs="Times New Roman"/>
        </w:rPr>
        <w:t>или законность представления прав ребенка);</w:t>
      </w:r>
    </w:p>
    <w:p w:rsidR="00A93CA9" w:rsidRPr="00A93CA9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</w:rPr>
        <w:t xml:space="preserve">- </w:t>
      </w:r>
      <w:r w:rsidRPr="00A93CA9">
        <w:rPr>
          <w:rFonts w:ascii="Times New Roman" w:hAnsi="Times New Roman" w:cs="Times New Roman"/>
          <w:sz w:val="24"/>
          <w:szCs w:val="24"/>
        </w:rPr>
        <w:t>свидетельство о</w:t>
      </w:r>
      <w:r w:rsidRPr="00A93CA9">
        <w:rPr>
          <w:rFonts w:ascii="Times New Roman" w:hAnsi="Times New Roman" w:cs="Times New Roman"/>
          <w:sz w:val="24"/>
          <w:szCs w:val="24"/>
        </w:rPr>
        <w:t xml:space="preserve"> </w:t>
      </w:r>
      <w:r w:rsidRPr="00A93CA9">
        <w:rPr>
          <w:rFonts w:ascii="Times New Roman" w:hAnsi="Times New Roman" w:cs="Times New Roman"/>
          <w:sz w:val="24"/>
          <w:szCs w:val="24"/>
        </w:rPr>
        <w:t>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9D615A" w:rsidRPr="00A93CA9" w:rsidRDefault="00A93CA9" w:rsidP="002B6ADA">
      <w:pPr>
        <w:autoSpaceDN w:val="0"/>
        <w:spacing w:after="0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2.24. </w:t>
      </w:r>
      <w:r w:rsidRPr="00A93CA9">
        <w:rPr>
          <w:rFonts w:ascii="Times New Roman" w:hAnsi="Times New Roman" w:cs="Times New Roman"/>
          <w:sz w:val="24"/>
          <w:szCs w:val="24"/>
        </w:rPr>
        <w:t>Родители (законные представители) детей</w:t>
      </w:r>
      <w:r w:rsidRPr="00A93CA9">
        <w:rPr>
          <w:rFonts w:ascii="Times New Roman" w:hAnsi="Times New Roman" w:cs="Times New Roman"/>
          <w:sz w:val="24"/>
          <w:szCs w:val="24"/>
        </w:rPr>
        <w:t xml:space="preserve">, </w:t>
      </w:r>
      <w:r w:rsidR="009D615A" w:rsidRPr="00A93CA9">
        <w:rPr>
          <w:rFonts w:ascii="Times New Roman" w:hAnsi="Times New Roman" w:cs="Times New Roman"/>
          <w:sz w:val="24"/>
          <w:szCs w:val="24"/>
        </w:rPr>
        <w:t>являющихся иностранными гражданами или лицами без гражданства, дополнительно предъявляют:</w:t>
      </w:r>
    </w:p>
    <w:p w:rsidR="009D615A" w:rsidRPr="00A93CA9" w:rsidRDefault="00A93CA9" w:rsidP="002B6ADA">
      <w:pPr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A93CA9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9D615A" w:rsidRPr="00A93CA9" w:rsidRDefault="00A93CA9" w:rsidP="002B6ADA">
      <w:pPr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- </w:t>
      </w:r>
      <w:r w:rsidR="009D615A" w:rsidRPr="00A93CA9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Pr="00A93CA9">
        <w:rPr>
          <w:rFonts w:ascii="Times New Roman" w:hAnsi="Times New Roman" w:cs="Times New Roman"/>
          <w:sz w:val="24"/>
          <w:szCs w:val="24"/>
        </w:rPr>
        <w:lastRenderedPageBreak/>
        <w:t>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2.31.</w:t>
      </w:r>
      <w:r w:rsidR="00A93CA9" w:rsidRPr="00A93CA9">
        <w:rPr>
          <w:rFonts w:ascii="Times New Roman" w:hAnsi="Times New Roman" w:cs="Times New Roman"/>
          <w:sz w:val="24"/>
          <w:szCs w:val="24"/>
        </w:rPr>
        <w:t xml:space="preserve"> </w:t>
      </w:r>
      <w:r w:rsidRPr="00A93CA9">
        <w:rPr>
          <w:rFonts w:ascii="Times New Roman" w:hAnsi="Times New Roman" w:cs="Times New Roman"/>
          <w:sz w:val="24"/>
          <w:szCs w:val="24"/>
        </w:rPr>
        <w:t>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дошкольного образовательного учреждения. На официальном сайте дошкольного образовательного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возрастную. Уполномоченное руководителем должностное лицо, вносит учетную запись о зачислении ребенка в книгу движения воспитанников».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2.33. На каждого ребенка, зачисленного в детский сад, оформляется личное дело, в котором хранятся все сданные документы.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9D615A" w:rsidRPr="00A93CA9" w:rsidRDefault="009D615A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2.37.</w:t>
      </w:r>
      <w:r w:rsidRPr="00A93CA9">
        <w:rPr>
          <w:rFonts w:ascii="Times New Roman" w:hAnsi="Times New Roman" w:cs="Times New Roman"/>
          <w:sz w:val="24"/>
          <w:szCs w:val="24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A93CA9" w:rsidRPr="00A93CA9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A93CA9" w:rsidRPr="00A93CA9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3CA9">
        <w:rPr>
          <w:rFonts w:ascii="Times New Roman" w:hAnsi="Times New Roman" w:cs="Times New Roman"/>
          <w:b/>
          <w:bCs/>
          <w:sz w:val="26"/>
          <w:szCs w:val="26"/>
        </w:rPr>
        <w:t>3. Сохранение места за воспитанником</w:t>
      </w:r>
    </w:p>
    <w:p w:rsidR="00A93CA9" w:rsidRPr="00A93CA9" w:rsidRDefault="00A93CA9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>3.1. Место за ребенком, посещающим ДОУ, сохраняется на время:</w:t>
      </w:r>
    </w:p>
    <w:p w:rsidR="00A93CA9" w:rsidRPr="00A93CA9" w:rsidRDefault="00A93CA9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- </w:t>
      </w:r>
      <w:r w:rsidRPr="00A93CA9">
        <w:rPr>
          <w:rFonts w:ascii="Times New Roman" w:hAnsi="Times New Roman" w:cs="Times New Roman"/>
          <w:sz w:val="24"/>
          <w:szCs w:val="24"/>
        </w:rPr>
        <w:t>болезни;</w:t>
      </w:r>
    </w:p>
    <w:p w:rsidR="00A93CA9" w:rsidRPr="00A93CA9" w:rsidRDefault="00A93CA9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- </w:t>
      </w:r>
      <w:r w:rsidRPr="00A93CA9">
        <w:rPr>
          <w:rFonts w:ascii="Times New Roman" w:hAnsi="Times New Roman" w:cs="Times New Roman"/>
          <w:sz w:val="24"/>
          <w:szCs w:val="24"/>
        </w:rPr>
        <w:t>пребывания в условиях карантина;</w:t>
      </w:r>
    </w:p>
    <w:p w:rsidR="00A93CA9" w:rsidRPr="00A93CA9" w:rsidRDefault="00A93CA9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- </w:t>
      </w:r>
      <w:r w:rsidRPr="00A93CA9">
        <w:rPr>
          <w:rFonts w:ascii="Times New Roman" w:hAnsi="Times New Roman" w:cs="Times New Roman"/>
          <w:sz w:val="24"/>
          <w:szCs w:val="24"/>
        </w:rPr>
        <w:t>прохождения санаторно-курортного лечения по письменному заявлению родителей;</w:t>
      </w:r>
    </w:p>
    <w:p w:rsidR="00A93CA9" w:rsidRPr="00A93CA9" w:rsidRDefault="00A93CA9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- </w:t>
      </w:r>
      <w:r w:rsidRPr="00A93CA9">
        <w:rPr>
          <w:rFonts w:ascii="Times New Roman" w:hAnsi="Times New Roman" w:cs="Times New Roman"/>
          <w:sz w:val="24"/>
          <w:szCs w:val="24"/>
        </w:rPr>
        <w:t>отпуска родителей (законных представителей) сроком не более 75 дней по письменному заявлению родителей;</w:t>
      </w:r>
    </w:p>
    <w:p w:rsidR="00A93CA9" w:rsidRPr="003C1075" w:rsidRDefault="00A93CA9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CA9">
        <w:rPr>
          <w:rFonts w:ascii="Times New Roman" w:hAnsi="Times New Roman" w:cs="Times New Roman"/>
          <w:sz w:val="24"/>
          <w:szCs w:val="24"/>
        </w:rPr>
        <w:t xml:space="preserve">- </w:t>
      </w:r>
      <w:r w:rsidRPr="00A93CA9">
        <w:rPr>
          <w:rFonts w:ascii="Times New Roman" w:hAnsi="Times New Roman" w:cs="Times New Roman"/>
          <w:sz w:val="24"/>
          <w:szCs w:val="24"/>
        </w:rPr>
        <w:t xml:space="preserve">в </w:t>
      </w:r>
      <w:r w:rsidRPr="003C1075">
        <w:rPr>
          <w:rFonts w:ascii="Times New Roman" w:hAnsi="Times New Roman" w:cs="Times New Roman"/>
          <w:sz w:val="24"/>
          <w:szCs w:val="24"/>
        </w:rPr>
        <w:t>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1075">
        <w:rPr>
          <w:rFonts w:ascii="Times New Roman" w:hAnsi="Times New Roman" w:cs="Times New Roman"/>
          <w:b/>
          <w:bCs/>
          <w:sz w:val="26"/>
          <w:szCs w:val="26"/>
        </w:rPr>
        <w:t>4. Порядок и основания для перевода воспитанника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4.1. Перевод детей из одной группы в другую осуществляется на основании приказа о переводе при комплектовании на новый учебный год, а также из группы в группу по заявлению родителей при соответствующем медико-психологическом заключении специалистов МКДОУ «Детский сад № </w:t>
      </w:r>
      <w:r w:rsidRPr="003C10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7</w:t>
      </w:r>
      <w:r w:rsidRPr="003C10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C10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</w:t>
      </w:r>
      <w:r w:rsidRPr="003C10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r w:rsidRPr="003C10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Серафимовк</w:t>
      </w:r>
      <w:r w:rsidRPr="003C1075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а» и при наличии свободных мест. 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lastRenderedPageBreak/>
        <w:t>4.2.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A93CA9" w:rsidRPr="003C1075" w:rsidRDefault="00A93CA9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Pr="003C1075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A93CA9" w:rsidRPr="003C1075" w:rsidRDefault="00A93CA9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Pr="003C1075">
        <w:rPr>
          <w:rFonts w:ascii="Times New Roman" w:hAnsi="Times New Roman" w:cs="Times New Roman"/>
          <w:sz w:val="24"/>
          <w:szCs w:val="24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A93CA9" w:rsidRPr="003C1075" w:rsidRDefault="00A93CA9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Pr="003C1075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4.3.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4.4. Перевод воспитанников не зависит от периода (времени) учебного года.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4.5.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A93CA9" w:rsidRPr="003C1075" w:rsidRDefault="003C1075" w:rsidP="002B6ADA">
      <w:pPr>
        <w:tabs>
          <w:tab w:val="left" w:pos="900"/>
          <w:tab w:val="left" w:pos="126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осуществляют выбор принимающей дошкольной образовательной организации;</w:t>
      </w:r>
    </w:p>
    <w:p w:rsidR="00A93CA9" w:rsidRPr="003C1075" w:rsidRDefault="003C1075" w:rsidP="002B6ADA">
      <w:pPr>
        <w:tabs>
          <w:tab w:val="left" w:pos="900"/>
          <w:tab w:val="left" w:pos="126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A93CA9" w:rsidRPr="003C1075" w:rsidRDefault="003C1075" w:rsidP="002B6ADA">
      <w:pPr>
        <w:tabs>
          <w:tab w:val="left" w:pos="900"/>
          <w:tab w:val="left" w:pos="126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A93CA9" w:rsidRPr="003C1075" w:rsidRDefault="003C1075" w:rsidP="002B6ADA">
      <w:pPr>
        <w:tabs>
          <w:tab w:val="left" w:pos="900"/>
          <w:tab w:val="left" w:pos="126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4.6.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фамилия, имя, отчество (при наличии) воспитанника;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направленность группы;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наименование принимающей образовательной организации.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4.7.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4.8.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4.9.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4.10.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lastRenderedPageBreak/>
        <w:t>4.11.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4.12.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6D029F">
        <w:rPr>
          <w:rFonts w:ascii="Times New Roman" w:hAnsi="Times New Roman" w:cs="Times New Roman"/>
        </w:rPr>
        <w:t>4.13</w:t>
      </w:r>
      <w:r w:rsidRPr="003C1075">
        <w:rPr>
          <w:rFonts w:ascii="Times New Roman" w:hAnsi="Times New Roman" w:cs="Times New Roman"/>
          <w:sz w:val="24"/>
          <w:szCs w:val="24"/>
        </w:rPr>
        <w:t>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4.14.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4.15.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4.16.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которые будут переводиться воспитанники на основании письменного согласия их родителей (законных представителей) на перевод.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4.17.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4.18.</w:t>
      </w:r>
      <w:r w:rsidRPr="003C1075">
        <w:rPr>
          <w:rFonts w:ascii="Times New Roman" w:hAnsi="Times New Roman" w:cs="Times New Roman"/>
          <w:sz w:val="24"/>
          <w:szCs w:val="24"/>
        </w:rPr>
        <w:tab/>
        <w:t xml:space="preserve"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</w:t>
      </w:r>
      <w:r w:rsidRPr="003C1075">
        <w:rPr>
          <w:rFonts w:ascii="Times New Roman" w:hAnsi="Times New Roman" w:cs="Times New Roman"/>
          <w:sz w:val="24"/>
          <w:szCs w:val="24"/>
        </w:rPr>
        <w:lastRenderedPageBreak/>
        <w:t>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6D029F">
        <w:rPr>
          <w:rFonts w:ascii="Times New Roman" w:hAnsi="Times New Roman" w:cs="Times New Roman"/>
        </w:rPr>
        <w:t xml:space="preserve">4.19. Учредитель, за исключением случая, указанного в пункте 2.27 настоящего </w:t>
      </w:r>
      <w:hyperlink r:id="rId8" w:history="1">
        <w:r w:rsidRPr="006D029F">
          <w:rPr>
            <w:rFonts w:ascii="Times New Roman" w:hAnsi="Times New Roman" w:cs="Times New Roman"/>
          </w:rPr>
          <w:t>Положения о порядке приема и перевода воспитанников</w:t>
        </w:r>
      </w:hyperlink>
      <w:r w:rsidRPr="006D029F">
        <w:rPr>
          <w:rFonts w:ascii="Times New Roman" w:hAnsi="Times New Roman" w:cs="Times New Roman"/>
        </w:rPr>
        <w:t xml:space="preserve">, осуществляет выбор принимающего дошкольного </w:t>
      </w:r>
      <w:r w:rsidRPr="003C1075">
        <w:rPr>
          <w:rFonts w:ascii="Times New Roman" w:hAnsi="Times New Roman" w:cs="Times New Roman"/>
          <w:sz w:val="24"/>
          <w:szCs w:val="24"/>
        </w:rPr>
        <w:t>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4.20. Учредитель запрашивает выбранные им дошкольные образовательные учреждения о возможности перевода в них воспитанников.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4.21.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4.22.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наименование принимающего дошкольного образовательного учреждения;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перечень реализуемых образовательных программ дошкольного образования;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возрастную категорию воспитанников;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направленность группы;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количество свободных мест.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4.23.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4.24.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4.25.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4.26.</w:t>
      </w:r>
      <w:r w:rsidRPr="003C1075">
        <w:rPr>
          <w:rFonts w:ascii="Times New Roman" w:hAnsi="Times New Roman" w:cs="Times New Roman"/>
          <w:sz w:val="24"/>
          <w:szCs w:val="24"/>
        </w:rPr>
        <w:tab/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</w:t>
      </w:r>
      <w:r w:rsidRPr="003C1075">
        <w:rPr>
          <w:rFonts w:ascii="Times New Roman" w:hAnsi="Times New Roman" w:cs="Times New Roman"/>
          <w:sz w:val="24"/>
          <w:szCs w:val="24"/>
        </w:rPr>
        <w:lastRenderedPageBreak/>
        <w:t>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4.27.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4.28.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r w:rsidR="003C1075" w:rsidRPr="003C1075">
        <w:rPr>
          <w:rFonts w:ascii="Times New Roman" w:hAnsi="Times New Roman" w:cs="Times New Roman"/>
          <w:sz w:val="24"/>
          <w:szCs w:val="24"/>
        </w:rPr>
        <w:t>из распорядительного акта</w:t>
      </w:r>
      <w:r w:rsidRPr="003C1075">
        <w:rPr>
          <w:rFonts w:ascii="Times New Roman" w:hAnsi="Times New Roman" w:cs="Times New Roman"/>
          <w:sz w:val="24"/>
          <w:szCs w:val="24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A93CA9" w:rsidRPr="006D029F" w:rsidRDefault="00A93CA9" w:rsidP="002B6ADA">
      <w:pPr>
        <w:autoSpaceDN w:val="0"/>
        <w:ind w:left="142" w:right="139"/>
        <w:jc w:val="both"/>
        <w:rPr>
          <w:rFonts w:ascii="Times New Roman" w:hAnsi="Times New Roman" w:cs="Times New Roman"/>
        </w:rPr>
      </w:pP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1075">
        <w:rPr>
          <w:rFonts w:ascii="Times New Roman" w:hAnsi="Times New Roman" w:cs="Times New Roman"/>
          <w:b/>
          <w:bCs/>
          <w:sz w:val="26"/>
          <w:szCs w:val="26"/>
        </w:rPr>
        <w:t>5. Порядок отчисления воспитанников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5.1. Отчисление воспитанника из ДОУ может производиться в следующих случаях: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(законного представителя);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 xml:space="preserve">причина, по </w:t>
      </w:r>
      <w:r w:rsidRPr="003C1075">
        <w:rPr>
          <w:rFonts w:ascii="Times New Roman" w:hAnsi="Times New Roman" w:cs="Times New Roman"/>
          <w:sz w:val="24"/>
          <w:szCs w:val="24"/>
        </w:rPr>
        <w:t>которой ребенок</w:t>
      </w:r>
      <w:r w:rsidR="00A93CA9" w:rsidRPr="003C1075">
        <w:rPr>
          <w:rFonts w:ascii="Times New Roman" w:hAnsi="Times New Roman" w:cs="Times New Roman"/>
          <w:sz w:val="24"/>
          <w:szCs w:val="24"/>
        </w:rPr>
        <w:t xml:space="preserve"> отчисляется из детского сада;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 xml:space="preserve">желаемая дата отчисления; </w:t>
      </w:r>
      <w:r w:rsidR="00A93CA9" w:rsidRPr="003C1075">
        <w:rPr>
          <w:rFonts w:ascii="Times New Roman" w:hAnsi="Times New Roman" w:cs="Times New Roman"/>
          <w:color w:val="FFFFFF"/>
          <w:sz w:val="24"/>
          <w:szCs w:val="24"/>
        </w:rPr>
        <w:t>https://ohrana-tryda.com/node/2181</w:t>
      </w:r>
    </w:p>
    <w:p w:rsidR="00A93CA9" w:rsidRPr="003C1075" w:rsidRDefault="003C1075" w:rsidP="002B6ADA">
      <w:pPr>
        <w:tabs>
          <w:tab w:val="left" w:pos="900"/>
          <w:tab w:val="left" w:pos="1080"/>
        </w:tabs>
        <w:suppressAutoHyphens/>
        <w:autoSpaceDN w:val="0"/>
        <w:spacing w:after="0"/>
        <w:ind w:left="142" w:right="1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- </w:t>
      </w:r>
      <w:r w:rsidR="00A93CA9" w:rsidRPr="003C1075">
        <w:rPr>
          <w:rFonts w:ascii="Times New Roman" w:hAnsi="Times New Roman" w:cs="Times New Roman"/>
          <w:sz w:val="24"/>
          <w:szCs w:val="24"/>
        </w:rPr>
        <w:t>дата написания заявления, личная подпись.</w:t>
      </w:r>
    </w:p>
    <w:p w:rsidR="00A93CA9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3C1075" w:rsidRPr="003C1075" w:rsidRDefault="003C1075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1075">
        <w:rPr>
          <w:rFonts w:ascii="Times New Roman" w:hAnsi="Times New Roman" w:cs="Times New Roman"/>
          <w:b/>
          <w:bCs/>
          <w:sz w:val="26"/>
          <w:szCs w:val="26"/>
        </w:rPr>
        <w:t>6. Порядок восстановления воспитанников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lastRenderedPageBreak/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A93CA9" w:rsidRPr="003C1075" w:rsidRDefault="00A93CA9" w:rsidP="002B6ADA">
      <w:pPr>
        <w:shd w:val="clear" w:color="auto" w:fill="FFFFFF"/>
        <w:tabs>
          <w:tab w:val="left" w:pos="0"/>
        </w:tabs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A93CA9" w:rsidRPr="003C1075" w:rsidRDefault="00A93CA9" w:rsidP="002B6ADA">
      <w:pPr>
        <w:shd w:val="clear" w:color="auto" w:fill="FFFFFF"/>
        <w:tabs>
          <w:tab w:val="left" w:pos="0"/>
        </w:tabs>
        <w:autoSpaceDN w:val="0"/>
        <w:spacing w:after="0"/>
        <w:ind w:left="142" w:right="1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1075">
        <w:rPr>
          <w:rFonts w:ascii="Times New Roman" w:hAnsi="Times New Roman" w:cs="Times New Roman"/>
          <w:b/>
          <w:bCs/>
          <w:sz w:val="26"/>
          <w:szCs w:val="26"/>
        </w:rPr>
        <w:t>7. Порядок регулирования спорных вопросов</w:t>
      </w:r>
    </w:p>
    <w:p w:rsidR="00A93CA9" w:rsidRPr="003C1075" w:rsidRDefault="00A93CA9" w:rsidP="002B6ADA">
      <w:pPr>
        <w:shd w:val="clear" w:color="auto" w:fill="FFFFFF"/>
        <w:tabs>
          <w:tab w:val="left" w:pos="0"/>
        </w:tabs>
        <w:autoSpaceDN w:val="0"/>
        <w:spacing w:after="0"/>
        <w:ind w:left="142" w:right="1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75">
        <w:rPr>
          <w:rFonts w:ascii="Times New Roman" w:hAnsi="Times New Roman" w:cs="Times New Roman"/>
          <w:bCs/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A93CA9" w:rsidRPr="003C1075" w:rsidRDefault="00A93CA9" w:rsidP="002B6ADA">
      <w:pPr>
        <w:tabs>
          <w:tab w:val="left" w:pos="0"/>
        </w:tabs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1075">
        <w:rPr>
          <w:rFonts w:ascii="Times New Roman" w:eastAsia="Times New Roman" w:hAnsi="Times New Roman" w:cs="Times New Roman"/>
          <w:b/>
          <w:bCs/>
          <w:sz w:val="26"/>
          <w:szCs w:val="26"/>
        </w:rPr>
        <w:t>8. Заключительные положения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Calibri" w:eastAsia="Times New Roman" w:hAnsi="Calibri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 xml:space="preserve">8.1. Настоящее Положение является локальным нормативным актом детского сада,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A93CA9" w:rsidRPr="003C1075" w:rsidRDefault="00A93CA9" w:rsidP="002B6ADA">
      <w:pPr>
        <w:autoSpaceDN w:val="0"/>
        <w:spacing w:after="0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3C1075">
        <w:rPr>
          <w:rFonts w:ascii="Times New Roman" w:hAnsi="Times New Roman" w:cs="Times New Roman"/>
          <w:sz w:val="24"/>
          <w:szCs w:val="24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3C1075" w:rsidRDefault="003C1075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Pr="00CC35D3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  <w:r w:rsidRPr="00CC35D3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Заведующему _____________________________</w:t>
      </w:r>
    </w:p>
    <w:p w:rsidR="00B04C40" w:rsidRPr="00B04C40" w:rsidRDefault="00B04C40" w:rsidP="002B6ADA">
      <w:pPr>
        <w:spacing w:after="0" w:line="240" w:lineRule="auto"/>
        <w:ind w:left="142" w:right="139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</w:t>
      </w:r>
      <w:r w:rsidR="00F667CD" w:rsidRPr="00B04C40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</w:t>
      </w:r>
      <w:r w:rsidRPr="00B04C40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(ФИО заведующего)</w:t>
      </w:r>
      <w:r w:rsidRPr="00B04C40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B04C4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667CD" w:rsidRDefault="00F667CD" w:rsidP="002B6ADA">
      <w:pPr>
        <w:spacing w:after="0" w:line="240" w:lineRule="auto"/>
        <w:ind w:left="142" w:right="13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(наименование образовательной организации)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родителя (законного представителя)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_______________________</w:t>
      </w:r>
      <w:r w:rsidR="00B04C40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____________________________</w:t>
      </w:r>
      <w:r w:rsidR="00B04C40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отчество _________________________</w:t>
      </w:r>
      <w:r w:rsidR="00B04C40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B04C40" w:rsidRDefault="00B04C40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</w:t>
      </w:r>
    </w:p>
    <w:p w:rsidR="00B04C40" w:rsidRDefault="00B04C40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7CD" w:rsidRDefault="00F667CD" w:rsidP="002B6ADA">
      <w:pPr>
        <w:spacing w:after="0" w:line="240" w:lineRule="auto"/>
        <w:ind w:left="142" w:right="13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pacing w:after="0" w:line="240" w:lineRule="auto"/>
        <w:ind w:left="142" w:right="13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B04C40" w:rsidRPr="00B04C40" w:rsidRDefault="00B04C40" w:rsidP="002B6ADA">
      <w:pPr>
        <w:spacing w:after="0" w:line="240" w:lineRule="auto"/>
        <w:ind w:left="142" w:right="13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C40">
        <w:rPr>
          <w:rFonts w:ascii="Times New Roman" w:hAnsi="Times New Roman" w:cs="Times New Roman"/>
          <w:sz w:val="24"/>
          <w:szCs w:val="24"/>
        </w:rPr>
        <w:t>о зачислении ребенка в образовательную организацию, реализующую основную образовательную программу дошкольного образования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(ФИО ребенка)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_______________________________________________________________года рождения, </w:t>
      </w:r>
    </w:p>
    <w:p w:rsidR="00F667CD" w:rsidRDefault="00F667CD" w:rsidP="002B6ADA">
      <w:pPr>
        <w:spacing w:after="0" w:line="240" w:lineRule="auto"/>
        <w:ind w:left="142"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(число, месяц, год рождения)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(место рождения)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 ребенка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_____________________________________________________________________________</w:t>
      </w:r>
    </w:p>
    <w:p w:rsidR="00F667CD" w:rsidRPr="005E1B97" w:rsidRDefault="00F667CD" w:rsidP="002B6ADA">
      <w:pPr>
        <w:spacing w:after="0" w:line="240" w:lineRule="auto"/>
        <w:ind w:left="142" w:right="13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(наименование образовательной организации)</w:t>
      </w:r>
    </w:p>
    <w:p w:rsidR="00F667CD" w:rsidRPr="003A3285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A3285"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мамы_____________________________________________________________________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 мамы____________________________________________________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папы_____________________________________________________________________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телефон_____________________________________________________________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жительства папы 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С уставом ДОО, лицензией на осуществление образовательной деятельности, с образовательной программой ДОО и другими документами, регламентирующими организацию и осуществление образовательной деятельности, права и обязанности воспитанников, ознакомлен (а) _____________________________________________________</w:t>
      </w:r>
    </w:p>
    <w:p w:rsidR="00F667CD" w:rsidRDefault="00F667CD" w:rsidP="002B6ADA">
      <w:pPr>
        <w:shd w:val="clear" w:color="auto" w:fill="FFFFFF"/>
        <w:spacing w:after="0" w:line="240" w:lineRule="auto"/>
        <w:ind w:left="142" w:right="13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Подпись родителя (законного представителя)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hd w:val="clear" w:color="auto" w:fill="FFFFFF"/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hd w:val="clear" w:color="auto" w:fill="FFFFFF"/>
        <w:spacing w:after="0" w:line="240" w:lineRule="auto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Даю </w:t>
      </w:r>
      <w:r>
        <w:rPr>
          <w:rFonts w:ascii="Times New Roman" w:hAnsi="Times New Roman" w:cs="Times New Roman"/>
          <w:spacing w:val="-1"/>
          <w:sz w:val="24"/>
          <w:szCs w:val="24"/>
        </w:rPr>
        <w:t>свое согласие на обработку персональных данных моих и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 _____________________________</w:t>
      </w:r>
    </w:p>
    <w:p w:rsidR="00F667CD" w:rsidRDefault="00F667CD" w:rsidP="002B6ADA">
      <w:pPr>
        <w:shd w:val="clear" w:color="auto" w:fill="FFFFFF"/>
        <w:spacing w:after="0" w:line="240" w:lineRule="auto"/>
        <w:ind w:left="142" w:right="13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Подпись родителя (законного представителя)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                                                                                                                           Подпись</w:t>
      </w:r>
    </w:p>
    <w:p w:rsidR="00F667CD" w:rsidRPr="00CC35D3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Pr="00F05D4F" w:rsidRDefault="00F667CD" w:rsidP="002B6ADA">
      <w:pPr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4F">
        <w:rPr>
          <w:rFonts w:ascii="Times New Roman" w:hAnsi="Times New Roman" w:cs="Times New Roman"/>
          <w:b/>
          <w:sz w:val="28"/>
          <w:szCs w:val="28"/>
        </w:rPr>
        <w:t xml:space="preserve">ЖУРНАЛ ПРИЕМА ЗАЯВЛЕНИЙ О ПРИЕМЕ В </w:t>
      </w:r>
      <w:r w:rsidR="00B04C40">
        <w:rPr>
          <w:rFonts w:ascii="Times New Roman" w:hAnsi="Times New Roman" w:cs="Times New Roman"/>
          <w:b/>
          <w:sz w:val="28"/>
          <w:szCs w:val="28"/>
        </w:rPr>
        <w:t>МК</w:t>
      </w:r>
      <w:r>
        <w:rPr>
          <w:rFonts w:ascii="Times New Roman" w:hAnsi="Times New Roman" w:cs="Times New Roman"/>
          <w:b/>
          <w:sz w:val="28"/>
          <w:szCs w:val="28"/>
        </w:rPr>
        <w:t>ДОУ № _______</w:t>
      </w:r>
    </w:p>
    <w:p w:rsidR="00F667CD" w:rsidRDefault="00F667CD" w:rsidP="002B6ADA">
      <w:pPr>
        <w:ind w:left="142" w:right="139"/>
        <w:jc w:val="center"/>
      </w:pPr>
    </w:p>
    <w:tbl>
      <w:tblPr>
        <w:tblStyle w:val="a9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1505"/>
        <w:gridCol w:w="1102"/>
        <w:gridCol w:w="1220"/>
        <w:gridCol w:w="1276"/>
        <w:gridCol w:w="992"/>
        <w:gridCol w:w="1417"/>
      </w:tblGrid>
      <w:tr w:rsidR="00F667CD" w:rsidTr="00505631">
        <w:tc>
          <w:tcPr>
            <w:tcW w:w="709" w:type="dxa"/>
            <w:vMerge w:val="restart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 xml:space="preserve">Рег.№ </w:t>
            </w:r>
          </w:p>
        </w:tc>
        <w:tc>
          <w:tcPr>
            <w:tcW w:w="1276" w:type="dxa"/>
            <w:vMerge w:val="restart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Дата подачи заявления</w:t>
            </w:r>
          </w:p>
        </w:tc>
        <w:tc>
          <w:tcPr>
            <w:tcW w:w="1985" w:type="dxa"/>
            <w:vMerge w:val="restart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 xml:space="preserve">ФИО родителя </w:t>
            </w:r>
          </w:p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(законного представителя)</w:t>
            </w:r>
          </w:p>
        </w:tc>
        <w:tc>
          <w:tcPr>
            <w:tcW w:w="1505" w:type="dxa"/>
            <w:vMerge w:val="restart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ФИО ребенка</w:t>
            </w:r>
          </w:p>
        </w:tc>
        <w:tc>
          <w:tcPr>
            <w:tcW w:w="4590" w:type="dxa"/>
            <w:gridSpan w:val="4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Документы, предоставленные родителем (законным представителем)</w:t>
            </w:r>
          </w:p>
        </w:tc>
        <w:tc>
          <w:tcPr>
            <w:tcW w:w="1417" w:type="dxa"/>
            <w:vMerge w:val="restart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Подпись родителя о получении расписки</w:t>
            </w:r>
          </w:p>
        </w:tc>
      </w:tr>
      <w:tr w:rsidR="00F667CD" w:rsidTr="00505631">
        <w:trPr>
          <w:cantSplit/>
          <w:trHeight w:val="1803"/>
        </w:trPr>
        <w:tc>
          <w:tcPr>
            <w:tcW w:w="709" w:type="dxa"/>
            <w:vMerge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extDirection w:val="btLr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  <w:r w:rsidRPr="00A63C0B">
              <w:rPr>
                <w:sz w:val="24"/>
                <w:szCs w:val="24"/>
              </w:rPr>
              <w:t>Медицинское заключение</w:t>
            </w:r>
          </w:p>
        </w:tc>
        <w:tc>
          <w:tcPr>
            <w:tcW w:w="1220" w:type="dxa"/>
            <w:textDirection w:val="btLr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  <w:r w:rsidRPr="00A63C0B">
              <w:rPr>
                <w:sz w:val="24"/>
                <w:szCs w:val="24"/>
              </w:rPr>
              <w:t>Копия</w:t>
            </w:r>
          </w:p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  <w:r w:rsidRPr="00A63C0B">
              <w:rPr>
                <w:sz w:val="24"/>
                <w:szCs w:val="24"/>
              </w:rPr>
              <w:t>свидетельства о рождении</w:t>
            </w:r>
          </w:p>
        </w:tc>
        <w:tc>
          <w:tcPr>
            <w:tcW w:w="1276" w:type="dxa"/>
            <w:textDirection w:val="btLr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  <w:r w:rsidRPr="00A63C0B">
              <w:rPr>
                <w:sz w:val="24"/>
                <w:szCs w:val="24"/>
              </w:rPr>
              <w:t>Справка о</w:t>
            </w:r>
          </w:p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  <w:r w:rsidRPr="00A63C0B">
              <w:rPr>
                <w:sz w:val="24"/>
                <w:szCs w:val="24"/>
              </w:rPr>
              <w:t xml:space="preserve"> регистрации по месту жительства</w:t>
            </w:r>
          </w:p>
        </w:tc>
        <w:tc>
          <w:tcPr>
            <w:tcW w:w="992" w:type="dxa"/>
            <w:textDirection w:val="btLr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  <w:r w:rsidRPr="00A63C0B">
              <w:rPr>
                <w:sz w:val="24"/>
                <w:szCs w:val="24"/>
              </w:rPr>
              <w:t xml:space="preserve">Направление (путевка) </w:t>
            </w:r>
          </w:p>
        </w:tc>
        <w:tc>
          <w:tcPr>
            <w:tcW w:w="1417" w:type="dxa"/>
            <w:vMerge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</w:tr>
      <w:tr w:rsidR="00F667CD" w:rsidTr="00505631">
        <w:trPr>
          <w:cantSplit/>
          <w:trHeight w:val="719"/>
        </w:trPr>
        <w:tc>
          <w:tcPr>
            <w:tcW w:w="709" w:type="dxa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  <w:textDirection w:val="btLr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extDirection w:val="btLr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667CD" w:rsidRPr="00A63C0B" w:rsidRDefault="00F667CD" w:rsidP="002B6ADA">
            <w:pPr>
              <w:ind w:left="142" w:right="139"/>
              <w:jc w:val="center"/>
              <w:rPr>
                <w:sz w:val="26"/>
                <w:szCs w:val="26"/>
              </w:rPr>
            </w:pPr>
          </w:p>
        </w:tc>
      </w:tr>
    </w:tbl>
    <w:p w:rsidR="00F667CD" w:rsidRDefault="00F667CD" w:rsidP="002B6ADA">
      <w:pPr>
        <w:ind w:left="142" w:right="139"/>
        <w:jc w:val="center"/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Default="00F667CD" w:rsidP="002B6ADA">
      <w:pPr>
        <w:spacing w:after="0" w:line="240" w:lineRule="auto"/>
        <w:ind w:left="142" w:right="139" w:firstLine="137"/>
        <w:rPr>
          <w:rFonts w:ascii="Times New Roman" w:eastAsia="Times New Roman" w:hAnsi="Times New Roman" w:cs="Times New Roman"/>
          <w:sz w:val="20"/>
          <w:szCs w:val="20"/>
        </w:rPr>
      </w:pPr>
    </w:p>
    <w:p w:rsidR="00F667CD" w:rsidRPr="00CC35D3" w:rsidRDefault="00F667CD" w:rsidP="002B6ADA">
      <w:pPr>
        <w:spacing w:after="0" w:line="240" w:lineRule="auto"/>
        <w:ind w:left="142" w:right="139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F667CD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sz w:val="24"/>
          <w:szCs w:val="24"/>
        </w:rPr>
        <w:t>Заведующему _____________________________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F667CD" w:rsidRPr="00CC35D3" w:rsidRDefault="00F667CD" w:rsidP="002B6ADA">
      <w:pPr>
        <w:spacing w:after="0" w:line="240" w:lineRule="auto"/>
        <w:ind w:left="142" w:right="13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5D3">
        <w:rPr>
          <w:rFonts w:ascii="Times New Roman" w:eastAsia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F667CD" w:rsidRPr="00CC35D3" w:rsidRDefault="00F667CD" w:rsidP="002B6ADA">
      <w:pPr>
        <w:spacing w:after="0" w:line="240" w:lineRule="auto"/>
        <w:ind w:left="142" w:right="13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C35D3">
        <w:rPr>
          <w:rFonts w:ascii="Times New Roman" w:eastAsia="Times New Roman" w:hAnsi="Times New Roman" w:cs="Times New Roman"/>
          <w:i/>
          <w:sz w:val="20"/>
          <w:szCs w:val="20"/>
        </w:rPr>
        <w:t>(ФИО заведующего)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b/>
          <w:sz w:val="24"/>
          <w:szCs w:val="24"/>
        </w:rPr>
        <w:t>от родителя (законного представителя)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sz w:val="24"/>
          <w:szCs w:val="24"/>
        </w:rPr>
        <w:t>фамилия _______________________________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sz w:val="24"/>
          <w:szCs w:val="24"/>
        </w:rPr>
        <w:t>имя ___________________________________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7CD" w:rsidRPr="00C62859" w:rsidRDefault="00F667CD" w:rsidP="002B6ADA">
      <w:pPr>
        <w:spacing w:after="0" w:line="240" w:lineRule="auto"/>
        <w:ind w:left="142" w:right="13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7CD" w:rsidRPr="00C62859" w:rsidRDefault="00F667CD" w:rsidP="002B6ADA">
      <w:pPr>
        <w:spacing w:after="0" w:line="240" w:lineRule="auto"/>
        <w:ind w:left="142" w:right="13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859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F667CD" w:rsidRPr="00C62859" w:rsidRDefault="00F667CD" w:rsidP="002B6ADA">
      <w:pPr>
        <w:spacing w:after="0" w:line="240" w:lineRule="auto"/>
        <w:ind w:left="142" w:right="13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859">
        <w:rPr>
          <w:rFonts w:ascii="Times New Roman" w:hAnsi="Times New Roman" w:cs="Times New Roman"/>
          <w:sz w:val="24"/>
          <w:szCs w:val="24"/>
        </w:rPr>
        <w:t xml:space="preserve">об отчислении в порядке перевода 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</w:rPr>
      </w:pPr>
    </w:p>
    <w:p w:rsidR="00F667CD" w:rsidRPr="00C62859" w:rsidRDefault="00F667CD" w:rsidP="002B6ADA">
      <w:pPr>
        <w:pStyle w:val="Default"/>
        <w:ind w:left="142" w:right="139"/>
      </w:pPr>
      <w:r w:rsidRPr="00C62859">
        <w:t xml:space="preserve">Прошу отчислить моего ребёнка </w:t>
      </w:r>
    </w:p>
    <w:p w:rsidR="00F667CD" w:rsidRPr="00C62859" w:rsidRDefault="00F667CD" w:rsidP="002B6ADA">
      <w:pPr>
        <w:pStyle w:val="Default"/>
        <w:ind w:left="142" w:right="139"/>
      </w:pPr>
    </w:p>
    <w:p w:rsidR="00F667CD" w:rsidRPr="00C62859" w:rsidRDefault="00F667CD" w:rsidP="002B6ADA">
      <w:pPr>
        <w:pStyle w:val="Default"/>
        <w:ind w:left="142" w:right="139"/>
      </w:pPr>
      <w:r w:rsidRPr="00C62859">
        <w:t>____________________________________________________________________</w:t>
      </w:r>
    </w:p>
    <w:p w:rsidR="00F667CD" w:rsidRPr="00C62859" w:rsidRDefault="00F667CD" w:rsidP="002B6ADA">
      <w:pPr>
        <w:pStyle w:val="Default"/>
        <w:ind w:left="142" w:right="139"/>
        <w:jc w:val="center"/>
        <w:rPr>
          <w:i/>
          <w:sz w:val="20"/>
          <w:szCs w:val="20"/>
        </w:rPr>
      </w:pPr>
      <w:r w:rsidRPr="00C62859">
        <w:rPr>
          <w:i/>
          <w:sz w:val="20"/>
          <w:szCs w:val="20"/>
        </w:rPr>
        <w:t>(фамилия, имя, отчество (при наличии),</w:t>
      </w:r>
    </w:p>
    <w:p w:rsidR="00F667CD" w:rsidRPr="00C62859" w:rsidRDefault="00F667CD" w:rsidP="002B6ADA">
      <w:pPr>
        <w:pStyle w:val="Default"/>
        <w:ind w:left="142" w:right="139"/>
      </w:pPr>
    </w:p>
    <w:p w:rsidR="00F667CD" w:rsidRPr="00C62859" w:rsidRDefault="00F667CD" w:rsidP="002B6ADA">
      <w:pPr>
        <w:pStyle w:val="Default"/>
        <w:ind w:left="142" w:right="139"/>
      </w:pPr>
      <w:r w:rsidRPr="00C62859">
        <w:t xml:space="preserve">____________________________________________________________________ </w:t>
      </w:r>
    </w:p>
    <w:p w:rsidR="00F667CD" w:rsidRPr="00C62859" w:rsidRDefault="00F667CD" w:rsidP="002B6ADA">
      <w:pPr>
        <w:pStyle w:val="Default"/>
        <w:ind w:left="142" w:right="139"/>
        <w:jc w:val="center"/>
        <w:rPr>
          <w:i/>
          <w:sz w:val="20"/>
          <w:szCs w:val="20"/>
        </w:rPr>
      </w:pPr>
      <w:r w:rsidRPr="00C62859">
        <w:rPr>
          <w:i/>
          <w:sz w:val="20"/>
          <w:szCs w:val="20"/>
        </w:rPr>
        <w:t>(дата рождения ребёнка)</w:t>
      </w:r>
    </w:p>
    <w:p w:rsidR="00F667CD" w:rsidRPr="00C62859" w:rsidRDefault="00F667CD" w:rsidP="002B6ADA">
      <w:pPr>
        <w:pStyle w:val="Default"/>
        <w:ind w:left="142" w:right="139"/>
      </w:pPr>
    </w:p>
    <w:p w:rsidR="00F667CD" w:rsidRPr="00C62859" w:rsidRDefault="00F667CD" w:rsidP="002B6ADA">
      <w:pPr>
        <w:pStyle w:val="Default"/>
        <w:spacing w:line="276" w:lineRule="auto"/>
        <w:ind w:left="142" w:right="139"/>
        <w:jc w:val="both"/>
      </w:pPr>
      <w:r w:rsidRPr="00C62859">
        <w:t>из Муниципального бюджетного дошкольного образовательного учреждения «Детский сад  №_____, группы общеразвивающей направленности в порядке перевода в_________________________________________________________________</w:t>
      </w:r>
      <w:r>
        <w:t>__________</w:t>
      </w:r>
      <w:r w:rsidRPr="00C62859">
        <w:t xml:space="preserve"> ____________________________________________________________________</w:t>
      </w:r>
      <w:r>
        <w:t>________</w:t>
      </w:r>
    </w:p>
    <w:p w:rsidR="00F667CD" w:rsidRPr="00C62859" w:rsidRDefault="00F667CD" w:rsidP="002B6ADA">
      <w:pPr>
        <w:pStyle w:val="Default"/>
        <w:ind w:left="142" w:right="139"/>
        <w:jc w:val="center"/>
        <w:rPr>
          <w:i/>
        </w:rPr>
      </w:pPr>
      <w:r w:rsidRPr="00C62859">
        <w:rPr>
          <w:i/>
        </w:rPr>
        <w:t>(наименование (№) образовательного учреждения)</w:t>
      </w:r>
    </w:p>
    <w:p w:rsidR="00F667CD" w:rsidRPr="00C62859" w:rsidRDefault="00F667CD" w:rsidP="002B6ADA">
      <w:pPr>
        <w:pStyle w:val="Default"/>
        <w:ind w:left="142" w:right="139"/>
      </w:pPr>
    </w:p>
    <w:p w:rsidR="00F667CD" w:rsidRPr="00C62859" w:rsidRDefault="00F667CD" w:rsidP="002B6ADA">
      <w:pPr>
        <w:pStyle w:val="Default"/>
        <w:ind w:left="142" w:right="139"/>
      </w:pPr>
      <w:r w:rsidRPr="00C62859">
        <w:t xml:space="preserve">в группу ____________________________ направленности с </w:t>
      </w:r>
    </w:p>
    <w:p w:rsidR="00F667CD" w:rsidRPr="00C62859" w:rsidRDefault="00F667CD" w:rsidP="002B6ADA">
      <w:pPr>
        <w:pStyle w:val="Default"/>
        <w:ind w:left="142" w:right="139"/>
      </w:pPr>
    </w:p>
    <w:p w:rsidR="00F667CD" w:rsidRPr="00C62859" w:rsidRDefault="00F667CD" w:rsidP="002B6ADA">
      <w:pPr>
        <w:pStyle w:val="Default"/>
        <w:ind w:left="142" w:right="139"/>
      </w:pPr>
      <w:r w:rsidRPr="00C62859">
        <w:t xml:space="preserve">«____»______________20__ года. </w:t>
      </w: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hAnsi="Times New Roman" w:cs="Times New Roman"/>
          <w:sz w:val="24"/>
          <w:szCs w:val="24"/>
        </w:rPr>
      </w:pP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hAnsi="Times New Roman" w:cs="Times New Roman"/>
          <w:sz w:val="24"/>
          <w:szCs w:val="24"/>
        </w:rPr>
      </w:pP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hAnsi="Times New Roman" w:cs="Times New Roman"/>
          <w:sz w:val="24"/>
          <w:szCs w:val="24"/>
        </w:rPr>
      </w:pP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hAnsi="Times New Roman" w:cs="Times New Roman"/>
          <w:sz w:val="24"/>
          <w:szCs w:val="24"/>
        </w:rPr>
      </w:pPr>
    </w:p>
    <w:p w:rsidR="00F667CD" w:rsidRPr="00C62859" w:rsidRDefault="00F667CD" w:rsidP="002B6ADA">
      <w:pPr>
        <w:spacing w:after="0" w:line="240" w:lineRule="auto"/>
        <w:ind w:left="142" w:right="139"/>
        <w:rPr>
          <w:rFonts w:ascii="Times New Roman" w:hAnsi="Times New Roman" w:cs="Times New Roman"/>
          <w:sz w:val="24"/>
          <w:szCs w:val="24"/>
        </w:rPr>
      </w:pPr>
    </w:p>
    <w:p w:rsidR="00F667CD" w:rsidRPr="00C62859" w:rsidRDefault="00F667CD" w:rsidP="002B6ADA">
      <w:pPr>
        <w:pStyle w:val="Default"/>
        <w:ind w:left="142" w:right="139"/>
      </w:pPr>
      <w:r w:rsidRPr="00C62859">
        <w:t>«____»____________20___ года            ___________</w:t>
      </w:r>
      <w:r>
        <w:t>___</w:t>
      </w:r>
      <w:r w:rsidRPr="00C62859">
        <w:t xml:space="preserve">                __________</w:t>
      </w:r>
      <w:r>
        <w:t>____</w:t>
      </w:r>
      <w:r w:rsidRPr="00C62859">
        <w:t xml:space="preserve">  </w:t>
      </w:r>
    </w:p>
    <w:p w:rsidR="00F667CD" w:rsidRDefault="00F667CD" w:rsidP="002B6ADA">
      <w:pPr>
        <w:pStyle w:val="Default"/>
        <w:ind w:left="142" w:right="139"/>
      </w:pPr>
      <w:r w:rsidRPr="00C62859">
        <w:rPr>
          <w:i/>
        </w:rPr>
        <w:t xml:space="preserve">                                               </w:t>
      </w:r>
      <w:r>
        <w:rPr>
          <w:i/>
        </w:rPr>
        <w:t xml:space="preserve">                           </w:t>
      </w:r>
      <w:r w:rsidRPr="00C62859">
        <w:rPr>
          <w:i/>
        </w:rPr>
        <w:t xml:space="preserve"> </w:t>
      </w:r>
      <w:r w:rsidRPr="00C62859">
        <w:rPr>
          <w:i/>
          <w:sz w:val="20"/>
          <w:szCs w:val="20"/>
        </w:rPr>
        <w:t xml:space="preserve">(подпись)                              (ФИО)    </w:t>
      </w:r>
      <w:r>
        <w:rPr>
          <w:rFonts w:eastAsia="Times New Roman"/>
          <w:sz w:val="20"/>
          <w:szCs w:val="20"/>
        </w:rPr>
        <w:t xml:space="preserve">                </w:t>
      </w:r>
      <w:r>
        <w:t xml:space="preserve">                           </w:t>
      </w:r>
    </w:p>
    <w:p w:rsidR="00F667CD" w:rsidRDefault="00F667CD" w:rsidP="002B6ADA">
      <w:pPr>
        <w:ind w:left="142" w:right="139"/>
      </w:pPr>
    </w:p>
    <w:p w:rsidR="00F667CD" w:rsidRDefault="00F667CD" w:rsidP="002B6ADA">
      <w:pPr>
        <w:ind w:left="142" w:right="139"/>
      </w:pPr>
      <w:bookmarkStart w:id="0" w:name="_GoBack"/>
      <w:bookmarkEnd w:id="0"/>
    </w:p>
    <w:p w:rsidR="00F667CD" w:rsidRDefault="00F667CD" w:rsidP="002B6ADA">
      <w:pPr>
        <w:ind w:left="142" w:right="139"/>
      </w:pPr>
    </w:p>
    <w:p w:rsidR="003D6CA7" w:rsidRDefault="00F667CD" w:rsidP="002B6ADA">
      <w:pPr>
        <w:spacing w:after="0" w:line="240" w:lineRule="auto"/>
        <w:ind w:left="142" w:right="13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3D6CA7" w:rsidSect="00291888">
      <w:headerReference w:type="default" r:id="rId9"/>
      <w:pgSz w:w="11906" w:h="17338"/>
      <w:pgMar w:top="993" w:right="851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A7" w:rsidRDefault="003D6CA7" w:rsidP="00852557">
      <w:pPr>
        <w:spacing w:after="0" w:line="240" w:lineRule="auto"/>
      </w:pPr>
      <w:r>
        <w:separator/>
      </w:r>
    </w:p>
  </w:endnote>
  <w:endnote w:type="continuationSeparator" w:id="0">
    <w:p w:rsidR="003D6CA7" w:rsidRDefault="003D6CA7" w:rsidP="0085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A7" w:rsidRDefault="003D6CA7" w:rsidP="00852557">
      <w:pPr>
        <w:spacing w:after="0" w:line="240" w:lineRule="auto"/>
      </w:pPr>
      <w:r>
        <w:separator/>
      </w:r>
    </w:p>
  </w:footnote>
  <w:footnote w:type="continuationSeparator" w:id="0">
    <w:p w:rsidR="003D6CA7" w:rsidRDefault="003D6CA7" w:rsidP="0085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86543"/>
    </w:sdtPr>
    <w:sdtEndPr/>
    <w:sdtContent>
      <w:p w:rsidR="00F667CD" w:rsidRDefault="009E0F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7CD" w:rsidRDefault="00F667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215A2"/>
    <w:multiLevelType w:val="hybridMultilevel"/>
    <w:tmpl w:val="33131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5FDD84"/>
    <w:multiLevelType w:val="hybridMultilevel"/>
    <w:tmpl w:val="27CF00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D46EBC"/>
    <w:multiLevelType w:val="hybridMultilevel"/>
    <w:tmpl w:val="5DADC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B197E7"/>
    <w:multiLevelType w:val="hybridMultilevel"/>
    <w:tmpl w:val="B4FD4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4D1B73"/>
    <w:multiLevelType w:val="hybridMultilevel"/>
    <w:tmpl w:val="6CF5E6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873D85"/>
    <w:multiLevelType w:val="hybridMultilevel"/>
    <w:tmpl w:val="12D43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3E191D"/>
    <w:multiLevelType w:val="hybridMultilevel"/>
    <w:tmpl w:val="944873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BCE921"/>
    <w:multiLevelType w:val="hybridMultilevel"/>
    <w:tmpl w:val="92DE92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EAB02C2"/>
    <w:multiLevelType w:val="hybridMultilevel"/>
    <w:tmpl w:val="E45E7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1700C2"/>
    <w:multiLevelType w:val="hybridMultilevel"/>
    <w:tmpl w:val="842D6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5A6490"/>
    <w:multiLevelType w:val="multilevel"/>
    <w:tmpl w:val="80B8BBF2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03CD7E08"/>
    <w:multiLevelType w:val="multilevel"/>
    <w:tmpl w:val="776AAFF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5F7DBBE"/>
    <w:multiLevelType w:val="hybridMultilevel"/>
    <w:tmpl w:val="8AF452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5C31E9A"/>
    <w:multiLevelType w:val="multilevel"/>
    <w:tmpl w:val="79B0D9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373737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37373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37373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37373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37373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37373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37373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37373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373737"/>
      </w:rPr>
    </w:lvl>
  </w:abstractNum>
  <w:abstractNum w:abstractNumId="14" w15:restartNumberingAfterBreak="0">
    <w:nsid w:val="1FB2E4B2"/>
    <w:multiLevelType w:val="hybridMultilevel"/>
    <w:tmpl w:val="8DE50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07147C2"/>
    <w:multiLevelType w:val="multilevel"/>
    <w:tmpl w:val="2CDAF154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3BC1340"/>
    <w:multiLevelType w:val="hybridMultilevel"/>
    <w:tmpl w:val="66569298"/>
    <w:lvl w:ilvl="0" w:tplc="27813946">
      <w:start w:val="1"/>
      <w:numFmt w:val="decimal"/>
      <w:lvlText w:val="%1."/>
      <w:lvlJc w:val="left"/>
      <w:pPr>
        <w:ind w:left="720" w:hanging="360"/>
      </w:pPr>
    </w:lvl>
    <w:lvl w:ilvl="1" w:tplc="27813946" w:tentative="1">
      <w:start w:val="1"/>
      <w:numFmt w:val="lowerLetter"/>
      <w:lvlText w:val="%2."/>
      <w:lvlJc w:val="left"/>
      <w:pPr>
        <w:ind w:left="1440" w:hanging="360"/>
      </w:pPr>
    </w:lvl>
    <w:lvl w:ilvl="2" w:tplc="27813946" w:tentative="1">
      <w:start w:val="1"/>
      <w:numFmt w:val="lowerRoman"/>
      <w:lvlText w:val="%3."/>
      <w:lvlJc w:val="right"/>
      <w:pPr>
        <w:ind w:left="2160" w:hanging="180"/>
      </w:pPr>
    </w:lvl>
    <w:lvl w:ilvl="3" w:tplc="27813946" w:tentative="1">
      <w:start w:val="1"/>
      <w:numFmt w:val="decimal"/>
      <w:lvlText w:val="%4."/>
      <w:lvlJc w:val="left"/>
      <w:pPr>
        <w:ind w:left="2880" w:hanging="360"/>
      </w:pPr>
    </w:lvl>
    <w:lvl w:ilvl="4" w:tplc="27813946" w:tentative="1">
      <w:start w:val="1"/>
      <w:numFmt w:val="lowerLetter"/>
      <w:lvlText w:val="%5."/>
      <w:lvlJc w:val="left"/>
      <w:pPr>
        <w:ind w:left="3600" w:hanging="360"/>
      </w:pPr>
    </w:lvl>
    <w:lvl w:ilvl="5" w:tplc="27813946" w:tentative="1">
      <w:start w:val="1"/>
      <w:numFmt w:val="lowerRoman"/>
      <w:lvlText w:val="%6."/>
      <w:lvlJc w:val="right"/>
      <w:pPr>
        <w:ind w:left="4320" w:hanging="180"/>
      </w:pPr>
    </w:lvl>
    <w:lvl w:ilvl="6" w:tplc="27813946" w:tentative="1">
      <w:start w:val="1"/>
      <w:numFmt w:val="decimal"/>
      <w:lvlText w:val="%7."/>
      <w:lvlJc w:val="left"/>
      <w:pPr>
        <w:ind w:left="5040" w:hanging="360"/>
      </w:pPr>
    </w:lvl>
    <w:lvl w:ilvl="7" w:tplc="27813946" w:tentative="1">
      <w:start w:val="1"/>
      <w:numFmt w:val="lowerLetter"/>
      <w:lvlText w:val="%8."/>
      <w:lvlJc w:val="left"/>
      <w:pPr>
        <w:ind w:left="5760" w:hanging="360"/>
      </w:pPr>
    </w:lvl>
    <w:lvl w:ilvl="8" w:tplc="27813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F82"/>
    <w:multiLevelType w:val="hybridMultilevel"/>
    <w:tmpl w:val="91CE0BFA"/>
    <w:lvl w:ilvl="0" w:tplc="56273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B5F02"/>
    <w:multiLevelType w:val="multilevel"/>
    <w:tmpl w:val="4AE2127C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3A6209B4"/>
    <w:multiLevelType w:val="multilevel"/>
    <w:tmpl w:val="C6809D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A17A88"/>
    <w:multiLevelType w:val="multilevel"/>
    <w:tmpl w:val="13AE4A34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45B9117F"/>
    <w:multiLevelType w:val="multilevel"/>
    <w:tmpl w:val="D670097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6920C7F"/>
    <w:multiLevelType w:val="multilevel"/>
    <w:tmpl w:val="27C07C68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4A4326B3"/>
    <w:multiLevelType w:val="hybridMultilevel"/>
    <w:tmpl w:val="D0BDF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FC445EE"/>
    <w:multiLevelType w:val="hybridMultilevel"/>
    <w:tmpl w:val="96AA66B4"/>
    <w:lvl w:ilvl="0" w:tplc="C80E648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55637D24"/>
    <w:multiLevelType w:val="multilevel"/>
    <w:tmpl w:val="5B261722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5CEB6746"/>
    <w:multiLevelType w:val="multilevel"/>
    <w:tmpl w:val="8FFE7860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 w15:restartNumberingAfterBreak="0">
    <w:nsid w:val="67B97E03"/>
    <w:multiLevelType w:val="multilevel"/>
    <w:tmpl w:val="37261F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9032E17"/>
    <w:multiLevelType w:val="hybridMultilevel"/>
    <w:tmpl w:val="3BF99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CCEBF05"/>
    <w:multiLevelType w:val="hybridMultilevel"/>
    <w:tmpl w:val="E8F0A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9513AB"/>
    <w:multiLevelType w:val="multilevel"/>
    <w:tmpl w:val="5D88AB66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70FA6896"/>
    <w:multiLevelType w:val="multilevel"/>
    <w:tmpl w:val="22DE132C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7445E740"/>
    <w:multiLevelType w:val="hybridMultilevel"/>
    <w:tmpl w:val="94B08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99F142B"/>
    <w:multiLevelType w:val="multilevel"/>
    <w:tmpl w:val="F626D48A"/>
    <w:lvl w:ilvl="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A055A5C"/>
    <w:multiLevelType w:val="multilevel"/>
    <w:tmpl w:val="7E6438D4"/>
    <w:lvl w:ilvl="0">
      <w:numFmt w:val="bullet"/>
      <w:lvlText w:val="•"/>
      <w:lvlJc w:val="left"/>
      <w:pPr>
        <w:ind w:left="12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5" w15:restartNumberingAfterBreak="0">
    <w:nsid w:val="7F413C1F"/>
    <w:multiLevelType w:val="multilevel"/>
    <w:tmpl w:val="E326A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29"/>
  </w:num>
  <w:num w:numId="6">
    <w:abstractNumId w:val="0"/>
  </w:num>
  <w:num w:numId="7">
    <w:abstractNumId w:val="1"/>
  </w:num>
  <w:num w:numId="8">
    <w:abstractNumId w:val="32"/>
  </w:num>
  <w:num w:numId="9">
    <w:abstractNumId w:val="8"/>
  </w:num>
  <w:num w:numId="10">
    <w:abstractNumId w:val="14"/>
  </w:num>
  <w:num w:numId="11">
    <w:abstractNumId w:val="12"/>
  </w:num>
  <w:num w:numId="12">
    <w:abstractNumId w:val="7"/>
  </w:num>
  <w:num w:numId="13">
    <w:abstractNumId w:val="23"/>
  </w:num>
  <w:num w:numId="14">
    <w:abstractNumId w:val="28"/>
  </w:num>
  <w:num w:numId="15">
    <w:abstractNumId w:val="3"/>
  </w:num>
  <w:num w:numId="16">
    <w:abstractNumId w:val="4"/>
  </w:num>
  <w:num w:numId="17">
    <w:abstractNumId w:val="35"/>
  </w:num>
  <w:num w:numId="18">
    <w:abstractNumId w:val="13"/>
  </w:num>
  <w:num w:numId="19">
    <w:abstractNumId w:val="24"/>
  </w:num>
  <w:num w:numId="20">
    <w:abstractNumId w:val="27"/>
  </w:num>
  <w:num w:numId="21">
    <w:abstractNumId w:val="19"/>
  </w:num>
  <w:num w:numId="22">
    <w:abstractNumId w:val="17"/>
  </w:num>
  <w:num w:numId="23">
    <w:abstractNumId w:val="16"/>
  </w:num>
  <w:num w:numId="24">
    <w:abstractNumId w:val="33"/>
  </w:num>
  <w:num w:numId="25">
    <w:abstractNumId w:val="11"/>
  </w:num>
  <w:num w:numId="26">
    <w:abstractNumId w:val="30"/>
  </w:num>
  <w:num w:numId="27">
    <w:abstractNumId w:val="31"/>
  </w:num>
  <w:num w:numId="28">
    <w:abstractNumId w:val="21"/>
  </w:num>
  <w:num w:numId="29">
    <w:abstractNumId w:val="15"/>
  </w:num>
  <w:num w:numId="30">
    <w:abstractNumId w:val="25"/>
  </w:num>
  <w:num w:numId="31">
    <w:abstractNumId w:val="34"/>
  </w:num>
  <w:num w:numId="32">
    <w:abstractNumId w:val="18"/>
  </w:num>
  <w:num w:numId="33">
    <w:abstractNumId w:val="26"/>
  </w:num>
  <w:num w:numId="34">
    <w:abstractNumId w:val="20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48"/>
    <w:rsid w:val="00006C48"/>
    <w:rsid w:val="00030C30"/>
    <w:rsid w:val="00077DD4"/>
    <w:rsid w:val="0010103A"/>
    <w:rsid w:val="001212FA"/>
    <w:rsid w:val="00157A26"/>
    <w:rsid w:val="00165FCB"/>
    <w:rsid w:val="00173FB8"/>
    <w:rsid w:val="001831D8"/>
    <w:rsid w:val="001914A8"/>
    <w:rsid w:val="001A0063"/>
    <w:rsid w:val="001A65A4"/>
    <w:rsid w:val="001D780C"/>
    <w:rsid w:val="001D787D"/>
    <w:rsid w:val="0024688A"/>
    <w:rsid w:val="00291888"/>
    <w:rsid w:val="002A0EE2"/>
    <w:rsid w:val="002B44F2"/>
    <w:rsid w:val="002B6ADA"/>
    <w:rsid w:val="003478DF"/>
    <w:rsid w:val="00355622"/>
    <w:rsid w:val="0036525D"/>
    <w:rsid w:val="00370F96"/>
    <w:rsid w:val="00381D8B"/>
    <w:rsid w:val="00392F35"/>
    <w:rsid w:val="003C1075"/>
    <w:rsid w:val="003D6CA7"/>
    <w:rsid w:val="003D7D45"/>
    <w:rsid w:val="0042480F"/>
    <w:rsid w:val="00471FF2"/>
    <w:rsid w:val="004938E4"/>
    <w:rsid w:val="004E083F"/>
    <w:rsid w:val="004E458F"/>
    <w:rsid w:val="00543CB6"/>
    <w:rsid w:val="005506AA"/>
    <w:rsid w:val="00577E34"/>
    <w:rsid w:val="005A0942"/>
    <w:rsid w:val="005B379D"/>
    <w:rsid w:val="0069013C"/>
    <w:rsid w:val="006B1B31"/>
    <w:rsid w:val="00724777"/>
    <w:rsid w:val="00725A7D"/>
    <w:rsid w:val="00747795"/>
    <w:rsid w:val="007539C7"/>
    <w:rsid w:val="0076094D"/>
    <w:rsid w:val="00787CC6"/>
    <w:rsid w:val="00811AE8"/>
    <w:rsid w:val="008502D2"/>
    <w:rsid w:val="00852557"/>
    <w:rsid w:val="00856F73"/>
    <w:rsid w:val="0089409D"/>
    <w:rsid w:val="00896B52"/>
    <w:rsid w:val="008A5EB5"/>
    <w:rsid w:val="008C1F35"/>
    <w:rsid w:val="008C5C76"/>
    <w:rsid w:val="0090345E"/>
    <w:rsid w:val="009177C4"/>
    <w:rsid w:val="0098445E"/>
    <w:rsid w:val="009B02CE"/>
    <w:rsid w:val="009C7174"/>
    <w:rsid w:val="009D615A"/>
    <w:rsid w:val="009E0F15"/>
    <w:rsid w:val="009F652D"/>
    <w:rsid w:val="00A17F03"/>
    <w:rsid w:val="00A63C0B"/>
    <w:rsid w:val="00A70D04"/>
    <w:rsid w:val="00A93CA9"/>
    <w:rsid w:val="00AC6119"/>
    <w:rsid w:val="00B0051D"/>
    <w:rsid w:val="00B04C40"/>
    <w:rsid w:val="00B41922"/>
    <w:rsid w:val="00B71768"/>
    <w:rsid w:val="00B920FE"/>
    <w:rsid w:val="00BE2602"/>
    <w:rsid w:val="00BF23D3"/>
    <w:rsid w:val="00C228BF"/>
    <w:rsid w:val="00C4333D"/>
    <w:rsid w:val="00C55CC6"/>
    <w:rsid w:val="00C62859"/>
    <w:rsid w:val="00C861FC"/>
    <w:rsid w:val="00CC35D3"/>
    <w:rsid w:val="00CD5BA1"/>
    <w:rsid w:val="00CE4523"/>
    <w:rsid w:val="00D018DF"/>
    <w:rsid w:val="00D427F6"/>
    <w:rsid w:val="00D450E0"/>
    <w:rsid w:val="00DF7C2F"/>
    <w:rsid w:val="00E152DA"/>
    <w:rsid w:val="00E243AF"/>
    <w:rsid w:val="00E37521"/>
    <w:rsid w:val="00E92D52"/>
    <w:rsid w:val="00ED0573"/>
    <w:rsid w:val="00EF39D2"/>
    <w:rsid w:val="00F052BE"/>
    <w:rsid w:val="00F05D4F"/>
    <w:rsid w:val="00F06604"/>
    <w:rsid w:val="00F667CD"/>
    <w:rsid w:val="00FB6CB7"/>
    <w:rsid w:val="00FD29A6"/>
    <w:rsid w:val="00FE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DA721"/>
  <w15:docId w15:val="{AA32D9D6-3A46-4E79-ACDE-1D4086EA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557"/>
  </w:style>
  <w:style w:type="paragraph" w:styleId="a6">
    <w:name w:val="footer"/>
    <w:basedOn w:val="a"/>
    <w:link w:val="a7"/>
    <w:uiPriority w:val="99"/>
    <w:unhideWhenUsed/>
    <w:rsid w:val="0085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557"/>
  </w:style>
  <w:style w:type="paragraph" w:styleId="a8">
    <w:name w:val="Normal (Web)"/>
    <w:basedOn w:val="a"/>
    <w:rsid w:val="00B7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05D4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7CD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B18A-56D5-46E0-8600-C533742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14</Pages>
  <Words>5713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Детский сад №7</cp:lastModifiedBy>
  <cp:revision>9</cp:revision>
  <cp:lastPrinted>2025-04-24T23:45:00Z</cp:lastPrinted>
  <dcterms:created xsi:type="dcterms:W3CDTF">2025-04-24T06:42:00Z</dcterms:created>
  <dcterms:modified xsi:type="dcterms:W3CDTF">2025-04-24T23:56:00Z</dcterms:modified>
</cp:coreProperties>
</file>